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74D" w:rsidRDefault="00FB774D" w:rsidP="00FB774D">
      <w:pPr>
        <w:rPr>
          <w:rFonts w:ascii="Garamond" w:hAnsi="Garamond"/>
          <w:sz w:val="22"/>
          <w:szCs w:val="22"/>
        </w:rPr>
      </w:pPr>
    </w:p>
    <w:p w:rsidR="00FB774D" w:rsidRDefault="00FB774D" w:rsidP="00FB774D">
      <w:pPr>
        <w:rPr>
          <w:rFonts w:ascii="Garamond" w:hAnsi="Garamond"/>
          <w:sz w:val="22"/>
          <w:szCs w:val="22"/>
        </w:rPr>
      </w:pPr>
    </w:p>
    <w:p w:rsidR="004422FD" w:rsidRDefault="004422FD" w:rsidP="00FB774D">
      <w:pPr>
        <w:rPr>
          <w:rFonts w:ascii="Garamond" w:hAnsi="Garamond"/>
          <w:b/>
          <w:sz w:val="22"/>
          <w:szCs w:val="22"/>
        </w:rPr>
      </w:pPr>
    </w:p>
    <w:p w:rsidR="00FB774D" w:rsidRDefault="00287D46" w:rsidP="00FB774D">
      <w:pPr>
        <w:rPr>
          <w:rFonts w:ascii="Garamond" w:hAnsi="Garamond"/>
          <w:b/>
          <w:sz w:val="22"/>
          <w:szCs w:val="22"/>
        </w:rPr>
      </w:pPr>
      <w:r>
        <w:rPr>
          <w:rFonts w:ascii="Garamond" w:hAnsi="Garamond"/>
          <w:b/>
          <w:sz w:val="22"/>
          <w:szCs w:val="22"/>
        </w:rPr>
        <w:t>ALLEGATO B</w:t>
      </w:r>
      <w:r w:rsidR="00FB774D" w:rsidRPr="002E1DAA">
        <w:rPr>
          <w:rFonts w:ascii="Garamond" w:hAnsi="Garamond"/>
          <w:b/>
          <w:sz w:val="22"/>
          <w:szCs w:val="22"/>
        </w:rPr>
        <w:t xml:space="preserve"> - ISTANZA DI PARTECIPAZIONE</w:t>
      </w:r>
    </w:p>
    <w:p w:rsidR="002E1DAA" w:rsidRPr="002E1DAA" w:rsidRDefault="002E1DAA" w:rsidP="00FB774D">
      <w:pPr>
        <w:rPr>
          <w:rFonts w:ascii="Garamond" w:hAnsi="Garamond"/>
          <w:b/>
          <w:sz w:val="22"/>
          <w:szCs w:val="22"/>
        </w:rPr>
      </w:pPr>
    </w:p>
    <w:p w:rsidR="00FB774D" w:rsidRDefault="00FB774D" w:rsidP="00390D8A">
      <w:pPr>
        <w:jc w:val="right"/>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sidR="00840663" w:rsidRPr="00946ECD">
        <w:rPr>
          <w:rFonts w:ascii="Garamond" w:hAnsi="Garamond"/>
          <w:sz w:val="22"/>
          <w:szCs w:val="22"/>
        </w:rPr>
        <w:t xml:space="preserve">Al Comune di </w:t>
      </w:r>
      <w:r>
        <w:rPr>
          <w:rFonts w:ascii="Garamond" w:hAnsi="Garamond"/>
          <w:sz w:val="22"/>
          <w:szCs w:val="22"/>
        </w:rPr>
        <w:t>Crispiano</w:t>
      </w:r>
    </w:p>
    <w:p w:rsidR="00840663" w:rsidRDefault="00FB774D" w:rsidP="00390D8A">
      <w:pPr>
        <w:jc w:val="right"/>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bookmarkStart w:id="0" w:name="_GoBack"/>
      <w:bookmarkEnd w:id="0"/>
      <w:r>
        <w:rPr>
          <w:rFonts w:ascii="Garamond" w:hAnsi="Garamond"/>
          <w:sz w:val="22"/>
          <w:szCs w:val="22"/>
        </w:rPr>
        <w:t xml:space="preserve">      </w:t>
      </w:r>
      <w:r w:rsidR="00840663" w:rsidRPr="00946ECD">
        <w:rPr>
          <w:rFonts w:ascii="Garamond" w:hAnsi="Garamond"/>
          <w:sz w:val="22"/>
          <w:szCs w:val="22"/>
        </w:rPr>
        <w:t>Piazza M</w:t>
      </w:r>
      <w:r>
        <w:rPr>
          <w:rFonts w:ascii="Garamond" w:hAnsi="Garamond"/>
          <w:sz w:val="22"/>
          <w:szCs w:val="22"/>
        </w:rPr>
        <w:t xml:space="preserve">adonna della Neve n. 3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74012 - Crispiano (TA</w:t>
      </w:r>
      <w:r w:rsidR="00840663" w:rsidRPr="00946ECD">
        <w:rPr>
          <w:rFonts w:ascii="Garamond" w:hAnsi="Garamond"/>
          <w:sz w:val="22"/>
          <w:szCs w:val="22"/>
        </w:rPr>
        <w:t>)</w:t>
      </w:r>
    </w:p>
    <w:p w:rsidR="00B207CD" w:rsidRPr="00FB774D" w:rsidRDefault="00B207CD" w:rsidP="00B207CD">
      <w:pPr>
        <w:jc w:val="right"/>
        <w:rPr>
          <w:rFonts w:ascii="Garamond" w:hAnsi="Garamond"/>
          <w:sz w:val="22"/>
          <w:szCs w:val="22"/>
        </w:rPr>
      </w:pPr>
      <w:r>
        <w:rPr>
          <w:rFonts w:ascii="Garamond" w:hAnsi="Garamond"/>
          <w:sz w:val="22"/>
          <w:szCs w:val="22"/>
        </w:rPr>
        <w:t>protocollo.</w:t>
      </w:r>
      <w:r w:rsidR="00390D8A">
        <w:rPr>
          <w:rFonts w:ascii="Garamond" w:hAnsi="Garamond"/>
          <w:sz w:val="22"/>
          <w:szCs w:val="22"/>
        </w:rPr>
        <w:t>comune.crispiano@pec.rupar.puglia.it</w:t>
      </w:r>
    </w:p>
    <w:p w:rsidR="00840663" w:rsidRPr="00946ECD" w:rsidRDefault="00840663">
      <w:pPr>
        <w:spacing w:before="2" w:line="264" w:lineRule="auto"/>
        <w:ind w:left="6911" w:right="151" w:hanging="521"/>
        <w:jc w:val="right"/>
        <w:rPr>
          <w:rFonts w:ascii="Garamond" w:eastAsia="Garamond" w:hAnsi="Garamond" w:cs="Garamond"/>
          <w:sz w:val="22"/>
          <w:szCs w:val="22"/>
        </w:rPr>
      </w:pPr>
    </w:p>
    <w:p w:rsidR="00FB774D" w:rsidRPr="00FB774D" w:rsidRDefault="00FB774D" w:rsidP="00FB774D">
      <w:pPr>
        <w:jc w:val="both"/>
        <w:rPr>
          <w:color w:val="000000"/>
          <w:sz w:val="24"/>
          <w:szCs w:val="24"/>
        </w:rPr>
      </w:pPr>
      <w:r w:rsidRPr="00FB774D">
        <w:rPr>
          <w:color w:val="000000"/>
          <w:sz w:val="24"/>
          <w:szCs w:val="24"/>
        </w:rPr>
        <w:t xml:space="preserve">OGGETTO: AVVISO PUBBLICO PER L’ACQUISIZIONE DI MANIFESTAZIONI DI INTERESSE FINALIZZATE ALLA CONCESSIONE IN COMODATO D’USO GRATUITO DI IMMOBILE DA DESTINARE AL SERVIZIO PREVISTO NELLA SCHEDA DI INTERVENTO 1H “CRISPIANO SI ATTIVA” FINANZIATO DAL PIANO DI RIGENERAZIONE SOCIALE PER L’AREA DI CRISI DI TARANTO. </w:t>
      </w:r>
      <w:r w:rsidRPr="00FB774D">
        <w:rPr>
          <w:sz w:val="24"/>
          <w:szCs w:val="24"/>
        </w:rPr>
        <w:t>CUP: I99C21000350001.</w:t>
      </w:r>
    </w:p>
    <w:p w:rsidR="00840663" w:rsidRPr="00946ECD" w:rsidRDefault="00840663">
      <w:pPr>
        <w:spacing w:before="3"/>
        <w:ind w:left="142"/>
        <w:rPr>
          <w:rFonts w:ascii="Garamond" w:eastAsia="Garamond" w:hAnsi="Garamond" w:cs="Garamond"/>
          <w:sz w:val="22"/>
          <w:szCs w:val="22"/>
        </w:rPr>
      </w:pPr>
    </w:p>
    <w:p w:rsidR="00840663" w:rsidRPr="00946ECD" w:rsidRDefault="00840663">
      <w:pPr>
        <w:spacing w:before="79"/>
        <w:ind w:left="3097"/>
        <w:rPr>
          <w:sz w:val="22"/>
          <w:szCs w:val="22"/>
        </w:rPr>
      </w:pPr>
      <w:r w:rsidRPr="00946ECD">
        <w:rPr>
          <w:rFonts w:ascii="Garamond" w:hAnsi="Garamond"/>
          <w:sz w:val="22"/>
          <w:szCs w:val="22"/>
        </w:rPr>
        <w:t>(</w:t>
      </w:r>
      <w:r w:rsidRPr="00946ECD">
        <w:rPr>
          <w:rFonts w:ascii="Garamond" w:hAnsi="Garamond"/>
          <w:b/>
          <w:sz w:val="22"/>
          <w:szCs w:val="22"/>
        </w:rPr>
        <w:t>Da compilare in caso di persona fisica</w:t>
      </w:r>
      <w:r w:rsidRPr="00946ECD">
        <w:rPr>
          <w:rFonts w:ascii="Garamond" w:hAnsi="Garamond"/>
          <w:sz w:val="22"/>
          <w:szCs w:val="22"/>
        </w:rPr>
        <w:t>)</w:t>
      </w:r>
    </w:p>
    <w:p w:rsidR="00840663" w:rsidRPr="00946ECD" w:rsidRDefault="00840663">
      <w:pPr>
        <w:tabs>
          <w:tab w:val="left" w:pos="2580"/>
          <w:tab w:val="left" w:pos="8966"/>
          <w:tab w:val="left" w:pos="9753"/>
        </w:tabs>
        <w:spacing w:before="38" w:line="264" w:lineRule="auto"/>
        <w:ind w:left="112" w:right="149"/>
        <w:jc w:val="both"/>
        <w:rPr>
          <w:sz w:val="22"/>
          <w:szCs w:val="22"/>
        </w:rPr>
      </w:pPr>
      <w:r w:rsidRPr="00946ECD">
        <w:rPr>
          <w:rFonts w:ascii="Garamond" w:hAnsi="Garamond"/>
          <w:sz w:val="22"/>
          <w:szCs w:val="22"/>
        </w:rPr>
        <w:t>Il/La</w:t>
      </w:r>
      <w:r w:rsidRPr="00946ECD">
        <w:rPr>
          <w:rFonts w:ascii="Garamond" w:hAnsi="Garamond"/>
          <w:spacing w:val="21"/>
          <w:sz w:val="22"/>
          <w:szCs w:val="22"/>
        </w:rPr>
        <w:t xml:space="preserve"> </w:t>
      </w:r>
      <w:r w:rsidRPr="00946ECD">
        <w:rPr>
          <w:rFonts w:ascii="Garamond" w:hAnsi="Garamond"/>
          <w:sz w:val="22"/>
          <w:szCs w:val="22"/>
        </w:rPr>
        <w:t>sottoscritto/a ___________________________________________________________,</w:t>
      </w:r>
      <w:r w:rsidRPr="00946ECD">
        <w:rPr>
          <w:rFonts w:ascii="Garamond" w:hAnsi="Garamond"/>
          <w:spacing w:val="26"/>
          <w:sz w:val="22"/>
          <w:szCs w:val="22"/>
        </w:rPr>
        <w:t xml:space="preserve"> </w:t>
      </w:r>
      <w:r w:rsidRPr="00946ECD">
        <w:rPr>
          <w:rFonts w:ascii="Garamond" w:hAnsi="Garamond"/>
          <w:sz w:val="22"/>
          <w:szCs w:val="22"/>
        </w:rPr>
        <w:t>na</w:t>
      </w:r>
      <w:r w:rsidR="00946ECD">
        <w:rPr>
          <w:rFonts w:ascii="Garamond" w:hAnsi="Garamond"/>
          <w:sz w:val="22"/>
          <w:szCs w:val="22"/>
        </w:rPr>
        <w:t xml:space="preserve">to/a </w:t>
      </w:r>
      <w:proofErr w:type="spellStart"/>
      <w:r w:rsidR="00946ECD">
        <w:rPr>
          <w:rFonts w:ascii="Garamond" w:hAnsi="Garamond"/>
          <w:sz w:val="22"/>
          <w:szCs w:val="22"/>
        </w:rPr>
        <w:t>a</w:t>
      </w:r>
      <w:proofErr w:type="spellEnd"/>
      <w:r w:rsidR="00946ECD">
        <w:rPr>
          <w:rFonts w:ascii="Garamond" w:hAnsi="Garamond"/>
          <w:sz w:val="22"/>
          <w:szCs w:val="22"/>
        </w:rPr>
        <w:t xml:space="preserve"> _______________________</w:t>
      </w:r>
      <w:r w:rsidRPr="00946ECD">
        <w:rPr>
          <w:rFonts w:ascii="Garamond" w:hAnsi="Garamond"/>
          <w:sz w:val="22"/>
          <w:szCs w:val="22"/>
        </w:rPr>
        <w:t>_________</w:t>
      </w:r>
      <w:r w:rsidR="006D63E2">
        <w:rPr>
          <w:rFonts w:ascii="Garamond" w:hAnsi="Garamond"/>
          <w:sz w:val="22"/>
          <w:szCs w:val="22"/>
        </w:rPr>
        <w:t xml:space="preserve"> </w:t>
      </w:r>
      <w:r w:rsidRPr="00946ECD">
        <w:rPr>
          <w:rFonts w:ascii="Garamond" w:hAnsi="Garamond"/>
          <w:sz w:val="22"/>
          <w:szCs w:val="22"/>
        </w:rPr>
        <w:t>(_____)</w:t>
      </w:r>
      <w:r w:rsidRPr="00946ECD">
        <w:rPr>
          <w:rFonts w:ascii="Garamond" w:hAnsi="Garamond"/>
          <w:spacing w:val="21"/>
          <w:sz w:val="22"/>
          <w:szCs w:val="22"/>
        </w:rPr>
        <w:t xml:space="preserve"> </w:t>
      </w:r>
      <w:r w:rsidR="00946ECD">
        <w:rPr>
          <w:rFonts w:ascii="Garamond" w:hAnsi="Garamond"/>
          <w:sz w:val="22"/>
          <w:szCs w:val="22"/>
        </w:rPr>
        <w:t>il_______</w:t>
      </w:r>
      <w:r w:rsidRPr="00946ECD">
        <w:rPr>
          <w:rFonts w:ascii="Garamond" w:hAnsi="Garamond"/>
          <w:sz w:val="22"/>
          <w:szCs w:val="22"/>
        </w:rPr>
        <w:t>__, residente in</w:t>
      </w:r>
      <w:r w:rsidR="00946ECD">
        <w:rPr>
          <w:rFonts w:ascii="Garamond" w:hAnsi="Garamond"/>
          <w:sz w:val="22"/>
          <w:szCs w:val="22"/>
        </w:rPr>
        <w:t xml:space="preserve"> </w:t>
      </w:r>
      <w:r w:rsidRPr="00946ECD">
        <w:rPr>
          <w:rFonts w:ascii="Garamond" w:hAnsi="Garamond"/>
          <w:sz w:val="22"/>
          <w:szCs w:val="22"/>
        </w:rPr>
        <w:t>___________________________</w:t>
      </w:r>
      <w:r w:rsidR="00946ECD">
        <w:rPr>
          <w:rFonts w:ascii="Garamond" w:hAnsi="Garamond"/>
          <w:sz w:val="22"/>
          <w:szCs w:val="22"/>
        </w:rPr>
        <w:t xml:space="preserve"> </w:t>
      </w:r>
      <w:r w:rsidRPr="00946ECD">
        <w:rPr>
          <w:sz w:val="22"/>
          <w:szCs w:val="22"/>
        </w:rPr>
        <w:t>(____)</w:t>
      </w:r>
      <w:r w:rsidRPr="00946ECD">
        <w:rPr>
          <w:rFonts w:ascii="Garamond" w:hAnsi="Garamond"/>
          <w:sz w:val="22"/>
          <w:szCs w:val="22"/>
        </w:rPr>
        <w:t>,</w:t>
      </w:r>
      <w:r w:rsidR="006D63E2">
        <w:rPr>
          <w:rFonts w:ascii="Garamond" w:hAnsi="Garamond"/>
          <w:sz w:val="22"/>
          <w:szCs w:val="22"/>
        </w:rPr>
        <w:t xml:space="preserve"> </w:t>
      </w:r>
      <w:r w:rsidRPr="00946ECD">
        <w:rPr>
          <w:rFonts w:ascii="Garamond" w:hAnsi="Garamond"/>
          <w:sz w:val="22"/>
          <w:szCs w:val="22"/>
        </w:rPr>
        <w:t>Via/C.so/P.zza</w:t>
      </w:r>
      <w:r w:rsidR="006D63E2">
        <w:rPr>
          <w:rFonts w:ascii="Garamond" w:hAnsi="Garamond"/>
          <w:sz w:val="22"/>
          <w:szCs w:val="22"/>
        </w:rPr>
        <w:t xml:space="preserve"> </w:t>
      </w:r>
      <w:r w:rsidRPr="00946ECD">
        <w:rPr>
          <w:rFonts w:ascii="Garamond" w:hAnsi="Garamond"/>
          <w:sz w:val="22"/>
          <w:szCs w:val="22"/>
        </w:rPr>
        <w:t>_____________________________n._</w:t>
      </w:r>
      <w:r w:rsidR="00946ECD">
        <w:rPr>
          <w:rFonts w:ascii="Garamond" w:hAnsi="Garamond"/>
          <w:sz w:val="22"/>
          <w:szCs w:val="22"/>
        </w:rPr>
        <w:t>__</w:t>
      </w:r>
      <w:r w:rsidRPr="00946ECD">
        <w:rPr>
          <w:rFonts w:ascii="Garamond" w:hAnsi="Garamond"/>
          <w:sz w:val="22"/>
          <w:szCs w:val="22"/>
        </w:rPr>
        <w:t>__</w:t>
      </w:r>
      <w:r w:rsidR="00946ECD">
        <w:rPr>
          <w:rFonts w:ascii="Garamond" w:hAnsi="Garamond"/>
          <w:sz w:val="22"/>
          <w:szCs w:val="22"/>
        </w:rPr>
        <w:t>;</w:t>
      </w:r>
    </w:p>
    <w:p w:rsidR="00FB774D" w:rsidRDefault="00840663" w:rsidP="00FB774D">
      <w:pPr>
        <w:numPr>
          <w:ilvl w:val="0"/>
          <w:numId w:val="4"/>
        </w:numPr>
        <w:tabs>
          <w:tab w:val="left" w:pos="-905"/>
        </w:tabs>
        <w:spacing w:before="122"/>
        <w:rPr>
          <w:sz w:val="22"/>
          <w:szCs w:val="22"/>
        </w:rPr>
      </w:pPr>
      <w:r w:rsidRPr="00946ECD">
        <w:rPr>
          <w:rFonts w:ascii="Garamond" w:hAnsi="Garamond"/>
          <w:sz w:val="22"/>
          <w:szCs w:val="22"/>
        </w:rPr>
        <w:t>per proprio conto;</w:t>
      </w:r>
    </w:p>
    <w:p w:rsidR="00840663" w:rsidRPr="00FB774D" w:rsidRDefault="00840663" w:rsidP="00FB774D">
      <w:pPr>
        <w:numPr>
          <w:ilvl w:val="0"/>
          <w:numId w:val="4"/>
        </w:numPr>
        <w:tabs>
          <w:tab w:val="left" w:pos="-905"/>
        </w:tabs>
        <w:spacing w:before="122"/>
        <w:rPr>
          <w:sz w:val="22"/>
          <w:szCs w:val="22"/>
        </w:rPr>
      </w:pPr>
      <w:r w:rsidRPr="00FB774D">
        <w:rPr>
          <w:rFonts w:ascii="Garamond" w:hAnsi="Garamond"/>
          <w:sz w:val="22"/>
          <w:szCs w:val="22"/>
        </w:rPr>
        <w:t>rappresentato ad</w:t>
      </w:r>
      <w:r w:rsidRPr="00FB774D">
        <w:rPr>
          <w:rFonts w:ascii="Garamond" w:hAnsi="Garamond"/>
          <w:spacing w:val="28"/>
          <w:sz w:val="22"/>
          <w:szCs w:val="22"/>
        </w:rPr>
        <w:t xml:space="preserve"> </w:t>
      </w:r>
      <w:r w:rsidRPr="00FB774D">
        <w:rPr>
          <w:rFonts w:ascii="Garamond" w:hAnsi="Garamond"/>
          <w:sz w:val="22"/>
          <w:szCs w:val="22"/>
        </w:rPr>
        <w:t>ogni</w:t>
      </w:r>
      <w:r w:rsidRPr="00FB774D">
        <w:rPr>
          <w:rFonts w:ascii="Garamond" w:hAnsi="Garamond"/>
          <w:spacing w:val="28"/>
          <w:sz w:val="22"/>
          <w:szCs w:val="22"/>
        </w:rPr>
        <w:t xml:space="preserve"> </w:t>
      </w:r>
      <w:r w:rsidRPr="00FB774D">
        <w:rPr>
          <w:rFonts w:ascii="Garamond" w:hAnsi="Garamond"/>
          <w:sz w:val="22"/>
          <w:szCs w:val="22"/>
        </w:rPr>
        <w:t>effetto</w:t>
      </w:r>
      <w:r w:rsidRPr="00FB774D">
        <w:rPr>
          <w:rFonts w:ascii="Garamond" w:hAnsi="Garamond"/>
          <w:spacing w:val="29"/>
          <w:sz w:val="22"/>
          <w:szCs w:val="22"/>
        </w:rPr>
        <w:t xml:space="preserve"> </w:t>
      </w:r>
      <w:r w:rsidRPr="00FB774D">
        <w:rPr>
          <w:rFonts w:ascii="Garamond" w:hAnsi="Garamond"/>
          <w:sz w:val="22"/>
          <w:szCs w:val="22"/>
        </w:rPr>
        <w:t>di</w:t>
      </w:r>
      <w:r w:rsidRPr="00FB774D">
        <w:rPr>
          <w:rFonts w:ascii="Garamond" w:hAnsi="Garamond"/>
          <w:spacing w:val="28"/>
          <w:sz w:val="22"/>
          <w:szCs w:val="22"/>
        </w:rPr>
        <w:t xml:space="preserve"> </w:t>
      </w:r>
      <w:r w:rsidRPr="00FB774D">
        <w:rPr>
          <w:rFonts w:ascii="Garamond" w:hAnsi="Garamond"/>
          <w:sz w:val="22"/>
          <w:szCs w:val="22"/>
        </w:rPr>
        <w:t>legge da _______________________________________</w:t>
      </w:r>
      <w:r w:rsidR="00946ECD" w:rsidRPr="00FB774D">
        <w:rPr>
          <w:rFonts w:ascii="Garamond" w:hAnsi="Garamond"/>
          <w:sz w:val="22"/>
          <w:szCs w:val="22"/>
        </w:rPr>
        <w:t>__</w:t>
      </w:r>
      <w:r w:rsidRPr="00FB774D">
        <w:rPr>
          <w:rFonts w:ascii="Garamond" w:hAnsi="Garamond"/>
          <w:sz w:val="22"/>
          <w:szCs w:val="22"/>
        </w:rPr>
        <w:t>________</w:t>
      </w:r>
    </w:p>
    <w:p w:rsidR="00840663" w:rsidRPr="00946ECD" w:rsidRDefault="00840663">
      <w:pPr>
        <w:tabs>
          <w:tab w:val="left" w:pos="2468"/>
          <w:tab w:val="left" w:pos="8854"/>
          <w:tab w:val="left" w:pos="9641"/>
        </w:tabs>
        <w:spacing w:before="38" w:line="264" w:lineRule="auto"/>
        <w:ind w:right="149"/>
        <w:jc w:val="both"/>
        <w:rPr>
          <w:sz w:val="22"/>
          <w:szCs w:val="22"/>
        </w:rPr>
      </w:pPr>
      <w:r w:rsidRPr="00946ECD">
        <w:rPr>
          <w:rFonts w:ascii="Garamond" w:hAnsi="Garamond"/>
          <w:sz w:val="22"/>
          <w:szCs w:val="22"/>
        </w:rPr>
        <w:t>________________________________________________________________</w:t>
      </w:r>
      <w:r w:rsidR="00946ECD">
        <w:rPr>
          <w:rFonts w:ascii="Garamond" w:hAnsi="Garamond"/>
          <w:sz w:val="22"/>
          <w:szCs w:val="22"/>
        </w:rPr>
        <w:t>________________________</w:t>
      </w:r>
    </w:p>
    <w:p w:rsidR="00840663" w:rsidRPr="00946ECD" w:rsidRDefault="00840663">
      <w:pPr>
        <w:spacing w:before="35" w:line="276" w:lineRule="auto"/>
        <w:jc w:val="both"/>
        <w:rPr>
          <w:sz w:val="22"/>
          <w:szCs w:val="22"/>
        </w:rPr>
      </w:pPr>
      <w:r w:rsidRPr="00946ECD">
        <w:rPr>
          <w:rFonts w:ascii="Garamond" w:hAnsi="Garamond"/>
          <w:sz w:val="22"/>
          <w:szCs w:val="22"/>
        </w:rPr>
        <w:t>(indicare tutti</w:t>
      </w:r>
      <w:r w:rsidRPr="00946ECD">
        <w:rPr>
          <w:rFonts w:ascii="Garamond" w:hAnsi="Garamond"/>
          <w:spacing w:val="4"/>
          <w:sz w:val="22"/>
          <w:szCs w:val="22"/>
        </w:rPr>
        <w:t xml:space="preserve"> </w:t>
      </w:r>
      <w:r w:rsidRPr="00946ECD">
        <w:rPr>
          <w:rFonts w:ascii="Garamond" w:hAnsi="Garamond"/>
          <w:sz w:val="22"/>
          <w:szCs w:val="22"/>
        </w:rPr>
        <w:t>i</w:t>
      </w:r>
      <w:r w:rsidRPr="00946ECD">
        <w:rPr>
          <w:rFonts w:ascii="Garamond" w:hAnsi="Garamond"/>
          <w:spacing w:val="4"/>
          <w:sz w:val="22"/>
          <w:szCs w:val="22"/>
        </w:rPr>
        <w:t xml:space="preserve"> </w:t>
      </w:r>
      <w:r w:rsidRPr="00946ECD">
        <w:rPr>
          <w:rFonts w:ascii="Garamond" w:hAnsi="Garamond"/>
          <w:sz w:val="22"/>
          <w:szCs w:val="22"/>
        </w:rPr>
        <w:t>dati</w:t>
      </w:r>
      <w:r w:rsidRPr="00946ECD">
        <w:rPr>
          <w:rFonts w:ascii="Garamond" w:hAnsi="Garamond"/>
          <w:spacing w:val="4"/>
          <w:sz w:val="22"/>
          <w:szCs w:val="22"/>
        </w:rPr>
        <w:t xml:space="preserve"> </w:t>
      </w:r>
      <w:r w:rsidRPr="00946ECD">
        <w:rPr>
          <w:rFonts w:ascii="Garamond" w:hAnsi="Garamond"/>
          <w:sz w:val="22"/>
          <w:szCs w:val="22"/>
        </w:rPr>
        <w:t>di</w:t>
      </w:r>
      <w:r w:rsidRPr="00946ECD">
        <w:rPr>
          <w:rFonts w:ascii="Garamond" w:hAnsi="Garamond"/>
          <w:spacing w:val="4"/>
          <w:sz w:val="22"/>
          <w:szCs w:val="22"/>
        </w:rPr>
        <w:t xml:space="preserve"> </w:t>
      </w:r>
      <w:r w:rsidRPr="00946ECD">
        <w:rPr>
          <w:rFonts w:ascii="Garamond" w:hAnsi="Garamond"/>
          <w:sz w:val="22"/>
          <w:szCs w:val="22"/>
        </w:rPr>
        <w:t>identificazione</w:t>
      </w:r>
      <w:r w:rsidRPr="00946ECD">
        <w:rPr>
          <w:rFonts w:ascii="Garamond" w:hAnsi="Garamond"/>
          <w:spacing w:val="1"/>
          <w:sz w:val="22"/>
          <w:szCs w:val="22"/>
        </w:rPr>
        <w:t xml:space="preserve"> </w:t>
      </w:r>
      <w:r w:rsidRPr="00946ECD">
        <w:rPr>
          <w:rFonts w:ascii="Garamond" w:hAnsi="Garamond"/>
          <w:sz w:val="22"/>
          <w:szCs w:val="22"/>
        </w:rPr>
        <w:t>del</w:t>
      </w:r>
      <w:r w:rsidRPr="00946ECD">
        <w:rPr>
          <w:rFonts w:ascii="Garamond" w:hAnsi="Garamond"/>
          <w:spacing w:val="4"/>
          <w:sz w:val="22"/>
          <w:szCs w:val="22"/>
        </w:rPr>
        <w:t xml:space="preserve"> </w:t>
      </w:r>
      <w:r w:rsidRPr="00946ECD">
        <w:rPr>
          <w:rFonts w:ascii="Garamond" w:hAnsi="Garamond"/>
          <w:sz w:val="22"/>
          <w:szCs w:val="22"/>
        </w:rPr>
        <w:t>procuratore,</w:t>
      </w:r>
      <w:r w:rsidRPr="00946ECD">
        <w:rPr>
          <w:rFonts w:ascii="Garamond" w:hAnsi="Garamond"/>
          <w:spacing w:val="4"/>
          <w:sz w:val="22"/>
          <w:szCs w:val="22"/>
        </w:rPr>
        <w:t xml:space="preserve"> </w:t>
      </w:r>
      <w:r w:rsidRPr="00946ECD">
        <w:rPr>
          <w:rFonts w:ascii="Garamond" w:hAnsi="Garamond"/>
          <w:sz w:val="22"/>
          <w:szCs w:val="22"/>
        </w:rPr>
        <w:t>codice</w:t>
      </w:r>
      <w:r w:rsidRPr="00946ECD">
        <w:rPr>
          <w:rFonts w:ascii="Garamond" w:hAnsi="Garamond"/>
          <w:spacing w:val="4"/>
          <w:sz w:val="22"/>
          <w:szCs w:val="22"/>
        </w:rPr>
        <w:t xml:space="preserve"> </w:t>
      </w:r>
      <w:r w:rsidRPr="00946ECD">
        <w:rPr>
          <w:rFonts w:ascii="Garamond" w:hAnsi="Garamond"/>
          <w:sz w:val="22"/>
          <w:szCs w:val="22"/>
        </w:rPr>
        <w:t>fiscale</w:t>
      </w:r>
      <w:r w:rsidRPr="00946ECD">
        <w:rPr>
          <w:rFonts w:ascii="Garamond" w:hAnsi="Garamond"/>
          <w:spacing w:val="3"/>
          <w:sz w:val="22"/>
          <w:szCs w:val="22"/>
        </w:rPr>
        <w:t xml:space="preserve"> </w:t>
      </w:r>
      <w:r w:rsidRPr="00946ECD">
        <w:rPr>
          <w:rFonts w:ascii="Garamond" w:hAnsi="Garamond"/>
          <w:sz w:val="22"/>
          <w:szCs w:val="22"/>
        </w:rPr>
        <w:t>compreso,</w:t>
      </w:r>
      <w:r w:rsidRPr="00946ECD">
        <w:rPr>
          <w:rFonts w:ascii="Garamond" w:hAnsi="Garamond"/>
          <w:spacing w:val="4"/>
          <w:sz w:val="22"/>
          <w:szCs w:val="22"/>
        </w:rPr>
        <w:t xml:space="preserve"> </w:t>
      </w:r>
      <w:r w:rsidRPr="00946ECD">
        <w:rPr>
          <w:rFonts w:ascii="Garamond" w:hAnsi="Garamond"/>
          <w:sz w:val="22"/>
          <w:szCs w:val="22"/>
        </w:rPr>
        <w:t>con</w:t>
      </w:r>
      <w:r w:rsidRPr="00946ECD">
        <w:rPr>
          <w:rFonts w:ascii="Garamond" w:hAnsi="Garamond"/>
          <w:spacing w:val="5"/>
          <w:sz w:val="22"/>
          <w:szCs w:val="22"/>
        </w:rPr>
        <w:t xml:space="preserve"> </w:t>
      </w:r>
      <w:r w:rsidRPr="00946ECD">
        <w:rPr>
          <w:rFonts w:ascii="Garamond" w:hAnsi="Garamond"/>
          <w:sz w:val="22"/>
          <w:szCs w:val="22"/>
        </w:rPr>
        <w:t>i</w:t>
      </w:r>
      <w:r w:rsidRPr="00946ECD">
        <w:rPr>
          <w:rFonts w:ascii="Garamond" w:hAnsi="Garamond"/>
          <w:spacing w:val="4"/>
          <w:sz w:val="22"/>
          <w:szCs w:val="22"/>
        </w:rPr>
        <w:t xml:space="preserve"> </w:t>
      </w:r>
      <w:r w:rsidRPr="00946ECD">
        <w:rPr>
          <w:rFonts w:ascii="Garamond" w:hAnsi="Garamond"/>
          <w:sz w:val="22"/>
          <w:szCs w:val="22"/>
        </w:rPr>
        <w:t>relativi</w:t>
      </w:r>
      <w:r w:rsidRPr="00946ECD">
        <w:rPr>
          <w:rFonts w:ascii="Garamond" w:hAnsi="Garamond"/>
          <w:spacing w:val="3"/>
          <w:sz w:val="22"/>
          <w:szCs w:val="22"/>
        </w:rPr>
        <w:t xml:space="preserve"> </w:t>
      </w:r>
      <w:r w:rsidRPr="00946ECD">
        <w:rPr>
          <w:rFonts w:ascii="Garamond" w:hAnsi="Garamond"/>
          <w:sz w:val="22"/>
          <w:szCs w:val="22"/>
        </w:rPr>
        <w:t>recapiti),</w:t>
      </w:r>
      <w:r w:rsidRPr="00946ECD">
        <w:rPr>
          <w:rFonts w:ascii="Garamond" w:hAnsi="Garamond"/>
          <w:spacing w:val="5"/>
          <w:sz w:val="22"/>
          <w:szCs w:val="22"/>
        </w:rPr>
        <w:t xml:space="preserve"> </w:t>
      </w:r>
      <w:r w:rsidRPr="00946ECD">
        <w:rPr>
          <w:rFonts w:ascii="Garamond" w:hAnsi="Garamond"/>
          <w:sz w:val="22"/>
          <w:szCs w:val="22"/>
        </w:rPr>
        <w:t>munito</w:t>
      </w:r>
      <w:r w:rsidRPr="00946ECD">
        <w:rPr>
          <w:rFonts w:ascii="Garamond" w:hAnsi="Garamond"/>
          <w:spacing w:val="2"/>
          <w:sz w:val="22"/>
          <w:szCs w:val="22"/>
        </w:rPr>
        <w:t xml:space="preserve"> </w:t>
      </w:r>
      <w:r w:rsidRPr="00946ECD">
        <w:rPr>
          <w:rFonts w:ascii="Garamond" w:hAnsi="Garamond"/>
          <w:sz w:val="22"/>
          <w:szCs w:val="22"/>
        </w:rPr>
        <w:t>dei</w:t>
      </w:r>
      <w:r w:rsidRPr="00946ECD">
        <w:rPr>
          <w:rFonts w:ascii="Garamond" w:hAnsi="Garamond"/>
          <w:spacing w:val="4"/>
          <w:sz w:val="22"/>
          <w:szCs w:val="22"/>
        </w:rPr>
        <w:t xml:space="preserve"> </w:t>
      </w:r>
      <w:r w:rsidRPr="00946ECD">
        <w:rPr>
          <w:rFonts w:ascii="Garamond" w:hAnsi="Garamond"/>
          <w:sz w:val="22"/>
          <w:szCs w:val="22"/>
        </w:rPr>
        <w:t>prescritti</w:t>
      </w:r>
      <w:r w:rsidRPr="00946ECD">
        <w:rPr>
          <w:rFonts w:ascii="Garamond" w:hAnsi="Garamond"/>
          <w:spacing w:val="93"/>
          <w:sz w:val="22"/>
          <w:szCs w:val="22"/>
        </w:rPr>
        <w:t xml:space="preserve"> </w:t>
      </w:r>
      <w:r w:rsidRPr="00946ECD">
        <w:rPr>
          <w:rFonts w:ascii="Garamond" w:hAnsi="Garamond"/>
          <w:sz w:val="22"/>
          <w:szCs w:val="22"/>
        </w:rPr>
        <w:t>poteri di rappresentanza (</w:t>
      </w:r>
      <w:r w:rsidRPr="00946ECD">
        <w:rPr>
          <w:rFonts w:ascii="Garamond" w:hAnsi="Garamond"/>
          <w:b/>
          <w:sz w:val="22"/>
          <w:szCs w:val="22"/>
        </w:rPr>
        <w:t>a tal fine si allega al presente atto la procura comprovante tale rappresentanza</w:t>
      </w:r>
      <w:r w:rsidRPr="00946ECD">
        <w:rPr>
          <w:rFonts w:ascii="Garamond" w:hAnsi="Garamond"/>
          <w:sz w:val="22"/>
          <w:szCs w:val="22"/>
        </w:rPr>
        <w:t>),</w:t>
      </w:r>
    </w:p>
    <w:p w:rsidR="00ED6CB9" w:rsidRPr="00946ECD" w:rsidRDefault="00ED6CB9">
      <w:pPr>
        <w:spacing w:before="35" w:line="276" w:lineRule="auto"/>
        <w:jc w:val="both"/>
        <w:rPr>
          <w:sz w:val="22"/>
          <w:szCs w:val="22"/>
        </w:rPr>
      </w:pPr>
    </w:p>
    <w:p w:rsidR="00840663" w:rsidRPr="00946ECD" w:rsidRDefault="00840663">
      <w:pPr>
        <w:tabs>
          <w:tab w:val="left" w:pos="806"/>
          <w:tab w:val="left" w:pos="7784"/>
        </w:tabs>
        <w:spacing w:before="79" w:line="276" w:lineRule="auto"/>
        <w:jc w:val="center"/>
        <w:rPr>
          <w:sz w:val="22"/>
          <w:szCs w:val="22"/>
        </w:rPr>
      </w:pPr>
      <w:r w:rsidRPr="00946ECD">
        <w:rPr>
          <w:rFonts w:ascii="Garamond" w:hAnsi="Garamond"/>
          <w:sz w:val="22"/>
          <w:szCs w:val="22"/>
        </w:rPr>
        <w:t>(</w:t>
      </w:r>
      <w:r w:rsidRPr="00946ECD">
        <w:rPr>
          <w:rFonts w:ascii="Garamond" w:hAnsi="Garamond"/>
          <w:b/>
          <w:sz w:val="22"/>
          <w:szCs w:val="22"/>
        </w:rPr>
        <w:t>Da compilare in caso di Ditta individuale/Società/Altro</w:t>
      </w:r>
      <w:r w:rsidRPr="00946ECD">
        <w:rPr>
          <w:rFonts w:ascii="Garamond" w:hAnsi="Garamond"/>
          <w:sz w:val="22"/>
          <w:szCs w:val="22"/>
        </w:rPr>
        <w:t>)</w:t>
      </w:r>
    </w:p>
    <w:p w:rsidR="00840663" w:rsidRPr="00946ECD" w:rsidRDefault="00840663">
      <w:pPr>
        <w:tabs>
          <w:tab w:val="left" w:pos="806"/>
          <w:tab w:val="left" w:pos="7784"/>
        </w:tabs>
        <w:spacing w:before="79" w:line="276" w:lineRule="auto"/>
        <w:jc w:val="center"/>
        <w:rPr>
          <w:sz w:val="22"/>
          <w:szCs w:val="22"/>
        </w:rPr>
      </w:pPr>
    </w:p>
    <w:p w:rsidR="004422FD" w:rsidRDefault="00840663">
      <w:pPr>
        <w:tabs>
          <w:tab w:val="left" w:pos="667"/>
          <w:tab w:val="left" w:pos="4899"/>
          <w:tab w:val="left" w:pos="9819"/>
        </w:tabs>
        <w:spacing w:line="360" w:lineRule="auto"/>
        <w:ind w:right="105"/>
        <w:jc w:val="both"/>
        <w:rPr>
          <w:rFonts w:ascii="Garamond" w:hAnsi="Garamond"/>
          <w:sz w:val="22"/>
          <w:szCs w:val="22"/>
        </w:rPr>
      </w:pPr>
      <w:r w:rsidRPr="00946ECD">
        <w:rPr>
          <w:rFonts w:ascii="Garamond" w:hAnsi="Garamond"/>
          <w:sz w:val="22"/>
          <w:szCs w:val="22"/>
        </w:rPr>
        <w:t>Il/La</w:t>
      </w:r>
      <w:r w:rsidRPr="00946ECD">
        <w:rPr>
          <w:rFonts w:ascii="Garamond" w:hAnsi="Garamond"/>
          <w:spacing w:val="21"/>
          <w:sz w:val="22"/>
          <w:szCs w:val="22"/>
        </w:rPr>
        <w:t xml:space="preserve"> </w:t>
      </w:r>
      <w:r w:rsidRPr="00946ECD">
        <w:rPr>
          <w:rFonts w:ascii="Garamond" w:hAnsi="Garamond"/>
          <w:sz w:val="22"/>
          <w:szCs w:val="22"/>
        </w:rPr>
        <w:t>sottoscritto __________________________ nato a __________________ (_____) il __________ C.F. ___________________________in qualità di rappresentante legale della ditta/società ___________________________________ con sede in _______________________ (_____) Via/C.so/P.zza ___________________________ C.F._________________________ P.IVA ________________________ munito</w:t>
      </w:r>
      <w:r w:rsidRPr="00946ECD">
        <w:rPr>
          <w:rFonts w:ascii="Garamond" w:hAnsi="Garamond"/>
          <w:spacing w:val="26"/>
          <w:sz w:val="22"/>
          <w:szCs w:val="22"/>
        </w:rPr>
        <w:t xml:space="preserve"> </w:t>
      </w:r>
      <w:r w:rsidRPr="00946ECD">
        <w:rPr>
          <w:rFonts w:ascii="Garamond" w:hAnsi="Garamond"/>
          <w:sz w:val="22"/>
          <w:szCs w:val="22"/>
        </w:rPr>
        <w:t>dei</w:t>
      </w:r>
      <w:r w:rsidRPr="00946ECD">
        <w:rPr>
          <w:rFonts w:ascii="Garamond" w:hAnsi="Garamond"/>
          <w:spacing w:val="93"/>
          <w:sz w:val="22"/>
          <w:szCs w:val="22"/>
        </w:rPr>
        <w:t xml:space="preserve"> </w:t>
      </w:r>
      <w:r w:rsidRPr="00946ECD">
        <w:rPr>
          <w:rFonts w:ascii="Garamond" w:hAnsi="Garamond"/>
          <w:sz w:val="22"/>
          <w:szCs w:val="22"/>
        </w:rPr>
        <w:t>prescritti</w:t>
      </w:r>
      <w:r w:rsidRPr="00946ECD">
        <w:rPr>
          <w:rFonts w:ascii="Garamond" w:hAnsi="Garamond"/>
          <w:spacing w:val="5"/>
          <w:sz w:val="22"/>
          <w:szCs w:val="22"/>
        </w:rPr>
        <w:t xml:space="preserve"> </w:t>
      </w:r>
      <w:r w:rsidRPr="00946ECD">
        <w:rPr>
          <w:rFonts w:ascii="Garamond" w:hAnsi="Garamond"/>
          <w:sz w:val="22"/>
          <w:szCs w:val="22"/>
        </w:rPr>
        <w:t>poteri</w:t>
      </w:r>
      <w:r w:rsidRPr="00946ECD">
        <w:rPr>
          <w:rFonts w:ascii="Garamond" w:hAnsi="Garamond"/>
          <w:spacing w:val="4"/>
          <w:sz w:val="22"/>
          <w:szCs w:val="22"/>
        </w:rPr>
        <w:t xml:space="preserve"> </w:t>
      </w:r>
      <w:r w:rsidRPr="00946ECD">
        <w:rPr>
          <w:rFonts w:ascii="Garamond" w:hAnsi="Garamond"/>
          <w:sz w:val="22"/>
          <w:szCs w:val="22"/>
        </w:rPr>
        <w:t>di</w:t>
      </w:r>
      <w:r w:rsidRPr="00946ECD">
        <w:rPr>
          <w:rFonts w:ascii="Garamond" w:hAnsi="Garamond"/>
          <w:spacing w:val="4"/>
          <w:sz w:val="22"/>
          <w:szCs w:val="22"/>
        </w:rPr>
        <w:t xml:space="preserve"> </w:t>
      </w:r>
      <w:r w:rsidRPr="00946ECD">
        <w:rPr>
          <w:rFonts w:ascii="Garamond" w:hAnsi="Garamond"/>
          <w:sz w:val="22"/>
          <w:szCs w:val="22"/>
        </w:rPr>
        <w:t>rappresentanza</w:t>
      </w:r>
      <w:r w:rsidRPr="00946ECD">
        <w:rPr>
          <w:rFonts w:ascii="Garamond" w:hAnsi="Garamond"/>
          <w:spacing w:val="3"/>
          <w:sz w:val="22"/>
          <w:szCs w:val="22"/>
        </w:rPr>
        <w:t xml:space="preserve"> </w:t>
      </w:r>
      <w:r w:rsidRPr="00946ECD">
        <w:rPr>
          <w:rFonts w:ascii="Garamond" w:hAnsi="Garamond"/>
          <w:sz w:val="22"/>
          <w:szCs w:val="22"/>
        </w:rPr>
        <w:t>(</w:t>
      </w:r>
      <w:r w:rsidRPr="00946ECD">
        <w:rPr>
          <w:rFonts w:ascii="Garamond" w:hAnsi="Garamond"/>
          <w:b/>
          <w:sz w:val="22"/>
          <w:szCs w:val="22"/>
        </w:rPr>
        <w:t>a</w:t>
      </w:r>
      <w:r w:rsidRPr="00946ECD">
        <w:rPr>
          <w:rFonts w:ascii="Garamond" w:hAnsi="Garamond"/>
          <w:b/>
          <w:spacing w:val="4"/>
          <w:sz w:val="22"/>
          <w:szCs w:val="22"/>
        </w:rPr>
        <w:t xml:space="preserve"> </w:t>
      </w:r>
      <w:r w:rsidRPr="00946ECD">
        <w:rPr>
          <w:rFonts w:ascii="Garamond" w:hAnsi="Garamond"/>
          <w:b/>
          <w:sz w:val="22"/>
          <w:szCs w:val="22"/>
        </w:rPr>
        <w:t>tal</w:t>
      </w:r>
      <w:r w:rsidRPr="00946ECD">
        <w:rPr>
          <w:rFonts w:ascii="Garamond" w:hAnsi="Garamond"/>
          <w:b/>
          <w:spacing w:val="4"/>
          <w:sz w:val="22"/>
          <w:szCs w:val="22"/>
        </w:rPr>
        <w:t xml:space="preserve"> </w:t>
      </w:r>
      <w:r w:rsidRPr="00946ECD">
        <w:rPr>
          <w:rFonts w:ascii="Garamond" w:hAnsi="Garamond"/>
          <w:b/>
          <w:sz w:val="22"/>
          <w:szCs w:val="22"/>
        </w:rPr>
        <w:t>fine</w:t>
      </w:r>
      <w:r w:rsidRPr="00946ECD">
        <w:rPr>
          <w:rFonts w:ascii="Garamond" w:hAnsi="Garamond"/>
          <w:b/>
          <w:spacing w:val="4"/>
          <w:sz w:val="22"/>
          <w:szCs w:val="22"/>
        </w:rPr>
        <w:t xml:space="preserve"> </w:t>
      </w:r>
      <w:r w:rsidRPr="00946ECD">
        <w:rPr>
          <w:rFonts w:ascii="Garamond" w:hAnsi="Garamond"/>
          <w:b/>
          <w:sz w:val="22"/>
          <w:szCs w:val="22"/>
        </w:rPr>
        <w:t>si</w:t>
      </w:r>
      <w:r w:rsidRPr="00946ECD">
        <w:rPr>
          <w:rFonts w:ascii="Garamond" w:hAnsi="Garamond"/>
          <w:b/>
          <w:spacing w:val="5"/>
          <w:sz w:val="22"/>
          <w:szCs w:val="22"/>
        </w:rPr>
        <w:t xml:space="preserve"> </w:t>
      </w:r>
      <w:r w:rsidRPr="00946ECD">
        <w:rPr>
          <w:rFonts w:ascii="Garamond" w:hAnsi="Garamond"/>
          <w:b/>
          <w:sz w:val="22"/>
          <w:szCs w:val="22"/>
        </w:rPr>
        <w:t>allega</w:t>
      </w:r>
      <w:r w:rsidRPr="00946ECD">
        <w:rPr>
          <w:rFonts w:ascii="Garamond" w:hAnsi="Garamond"/>
          <w:b/>
          <w:spacing w:val="4"/>
          <w:sz w:val="22"/>
          <w:szCs w:val="22"/>
        </w:rPr>
        <w:t xml:space="preserve"> </w:t>
      </w:r>
      <w:r w:rsidRPr="00946ECD">
        <w:rPr>
          <w:rFonts w:ascii="Garamond" w:hAnsi="Garamond"/>
          <w:b/>
          <w:sz w:val="22"/>
          <w:szCs w:val="22"/>
        </w:rPr>
        <w:t>al</w:t>
      </w:r>
      <w:r w:rsidRPr="00946ECD">
        <w:rPr>
          <w:rFonts w:ascii="Garamond" w:hAnsi="Garamond"/>
          <w:b/>
          <w:spacing w:val="2"/>
          <w:sz w:val="22"/>
          <w:szCs w:val="22"/>
        </w:rPr>
        <w:t xml:space="preserve"> </w:t>
      </w:r>
      <w:r w:rsidRPr="00946ECD">
        <w:rPr>
          <w:rFonts w:ascii="Garamond" w:hAnsi="Garamond"/>
          <w:b/>
          <w:sz w:val="22"/>
          <w:szCs w:val="22"/>
        </w:rPr>
        <w:t>presente</w:t>
      </w:r>
      <w:r w:rsidRPr="00946ECD">
        <w:rPr>
          <w:rFonts w:ascii="Garamond" w:hAnsi="Garamond"/>
          <w:b/>
          <w:spacing w:val="4"/>
          <w:sz w:val="22"/>
          <w:szCs w:val="22"/>
        </w:rPr>
        <w:t xml:space="preserve"> </w:t>
      </w:r>
      <w:r w:rsidRPr="00946ECD">
        <w:rPr>
          <w:rFonts w:ascii="Garamond" w:hAnsi="Garamond"/>
          <w:b/>
          <w:sz w:val="22"/>
          <w:szCs w:val="22"/>
        </w:rPr>
        <w:t>atto</w:t>
      </w:r>
      <w:r w:rsidRPr="00946ECD">
        <w:rPr>
          <w:rFonts w:ascii="Garamond" w:hAnsi="Garamond"/>
          <w:b/>
          <w:spacing w:val="5"/>
          <w:sz w:val="22"/>
          <w:szCs w:val="22"/>
        </w:rPr>
        <w:t xml:space="preserve"> </w:t>
      </w:r>
      <w:r w:rsidRPr="00946ECD">
        <w:rPr>
          <w:rFonts w:ascii="Garamond" w:hAnsi="Garamond"/>
          <w:b/>
          <w:sz w:val="22"/>
          <w:szCs w:val="22"/>
        </w:rPr>
        <w:t>la</w:t>
      </w:r>
      <w:r w:rsidRPr="00946ECD">
        <w:rPr>
          <w:rFonts w:ascii="Garamond" w:hAnsi="Garamond"/>
          <w:b/>
          <w:spacing w:val="4"/>
          <w:sz w:val="22"/>
          <w:szCs w:val="22"/>
        </w:rPr>
        <w:t xml:space="preserve"> </w:t>
      </w:r>
      <w:r w:rsidRPr="00946ECD">
        <w:rPr>
          <w:rFonts w:ascii="Garamond" w:hAnsi="Garamond"/>
          <w:b/>
          <w:sz w:val="22"/>
          <w:szCs w:val="22"/>
        </w:rPr>
        <w:t>documentazione</w:t>
      </w:r>
      <w:r w:rsidRPr="00946ECD">
        <w:rPr>
          <w:rFonts w:ascii="Garamond" w:hAnsi="Garamond"/>
          <w:b/>
          <w:spacing w:val="4"/>
          <w:sz w:val="22"/>
          <w:szCs w:val="22"/>
        </w:rPr>
        <w:t xml:space="preserve"> </w:t>
      </w:r>
      <w:r w:rsidRPr="00946ECD">
        <w:rPr>
          <w:rFonts w:ascii="Garamond" w:hAnsi="Garamond"/>
          <w:b/>
          <w:sz w:val="22"/>
          <w:szCs w:val="22"/>
        </w:rPr>
        <w:t>comprovante</w:t>
      </w:r>
      <w:r w:rsidRPr="00946ECD">
        <w:rPr>
          <w:rFonts w:ascii="Garamond" w:hAnsi="Garamond"/>
          <w:b/>
          <w:spacing w:val="4"/>
          <w:sz w:val="22"/>
          <w:szCs w:val="22"/>
        </w:rPr>
        <w:t xml:space="preserve"> </w:t>
      </w:r>
      <w:r w:rsidRPr="00946ECD">
        <w:rPr>
          <w:rFonts w:ascii="Garamond" w:hAnsi="Garamond"/>
          <w:b/>
          <w:sz w:val="22"/>
          <w:szCs w:val="22"/>
        </w:rPr>
        <w:t>tale</w:t>
      </w:r>
      <w:r w:rsidRPr="00946ECD">
        <w:rPr>
          <w:rFonts w:ascii="Garamond" w:hAnsi="Garamond"/>
          <w:b/>
          <w:spacing w:val="71"/>
          <w:sz w:val="22"/>
          <w:szCs w:val="22"/>
        </w:rPr>
        <w:t xml:space="preserve"> </w:t>
      </w:r>
      <w:r w:rsidRPr="00946ECD">
        <w:rPr>
          <w:rFonts w:ascii="Garamond" w:hAnsi="Garamond"/>
          <w:b/>
          <w:sz w:val="22"/>
          <w:szCs w:val="22"/>
        </w:rPr>
        <w:t>rappresentanza</w:t>
      </w:r>
      <w:r w:rsidRPr="00946ECD">
        <w:rPr>
          <w:rFonts w:ascii="Garamond" w:hAnsi="Garamond"/>
          <w:sz w:val="22"/>
          <w:szCs w:val="22"/>
        </w:rPr>
        <w:t>),</w:t>
      </w:r>
    </w:p>
    <w:p w:rsidR="004422FD" w:rsidRPr="004422FD" w:rsidRDefault="00840663" w:rsidP="00D775B2">
      <w:pPr>
        <w:spacing w:line="360" w:lineRule="auto"/>
        <w:ind w:right="-201"/>
        <w:jc w:val="center"/>
        <w:rPr>
          <w:rFonts w:ascii="Garamond" w:hAnsi="Garamond"/>
          <w:b/>
          <w:sz w:val="22"/>
          <w:szCs w:val="22"/>
        </w:rPr>
      </w:pPr>
      <w:r w:rsidRPr="00946ECD">
        <w:rPr>
          <w:rFonts w:ascii="Garamond" w:hAnsi="Garamond"/>
          <w:b/>
          <w:sz w:val="22"/>
          <w:szCs w:val="22"/>
        </w:rPr>
        <w:t>CHIEDE</w:t>
      </w:r>
    </w:p>
    <w:p w:rsidR="00840663" w:rsidRPr="00946ECD" w:rsidRDefault="00840663">
      <w:pPr>
        <w:spacing w:line="360" w:lineRule="auto"/>
        <w:ind w:right="153"/>
        <w:jc w:val="both"/>
        <w:rPr>
          <w:sz w:val="22"/>
          <w:szCs w:val="22"/>
        </w:rPr>
      </w:pPr>
      <w:r w:rsidRPr="00946ECD">
        <w:rPr>
          <w:rFonts w:ascii="Garamond" w:eastAsia="Garamond" w:hAnsi="Garamond" w:cs="Garamond"/>
          <w:sz w:val="22"/>
          <w:szCs w:val="22"/>
        </w:rPr>
        <w:t>di</w:t>
      </w:r>
      <w:r w:rsidRPr="00946ECD">
        <w:rPr>
          <w:rFonts w:ascii="Garamond" w:eastAsia="Garamond" w:hAnsi="Garamond" w:cs="Garamond"/>
          <w:spacing w:val="18"/>
          <w:sz w:val="22"/>
          <w:szCs w:val="22"/>
        </w:rPr>
        <w:t xml:space="preserve"> </w:t>
      </w:r>
      <w:r w:rsidRPr="00946ECD">
        <w:rPr>
          <w:rFonts w:ascii="Garamond" w:eastAsia="Garamond" w:hAnsi="Garamond" w:cs="Garamond"/>
          <w:sz w:val="22"/>
          <w:szCs w:val="22"/>
        </w:rPr>
        <w:t>partecipare</w:t>
      </w:r>
      <w:r w:rsidRPr="00946ECD">
        <w:rPr>
          <w:rFonts w:ascii="Garamond" w:eastAsia="Garamond" w:hAnsi="Garamond" w:cs="Garamond"/>
          <w:spacing w:val="19"/>
          <w:sz w:val="22"/>
          <w:szCs w:val="22"/>
        </w:rPr>
        <w:t xml:space="preserve"> </w:t>
      </w:r>
      <w:r w:rsidRPr="00946ECD">
        <w:rPr>
          <w:rFonts w:ascii="Garamond" w:eastAsia="Garamond" w:hAnsi="Garamond" w:cs="Garamond"/>
          <w:sz w:val="22"/>
          <w:szCs w:val="22"/>
        </w:rPr>
        <w:t>alla</w:t>
      </w:r>
      <w:r w:rsidRPr="00946ECD">
        <w:rPr>
          <w:rFonts w:ascii="Garamond" w:eastAsia="Garamond" w:hAnsi="Garamond" w:cs="Garamond"/>
          <w:spacing w:val="18"/>
          <w:sz w:val="22"/>
          <w:szCs w:val="22"/>
        </w:rPr>
        <w:t xml:space="preserve"> </w:t>
      </w:r>
      <w:r w:rsidRPr="00946ECD">
        <w:rPr>
          <w:rFonts w:ascii="Garamond" w:eastAsia="Garamond" w:hAnsi="Garamond" w:cs="Garamond"/>
          <w:sz w:val="22"/>
          <w:szCs w:val="22"/>
        </w:rPr>
        <w:t>procedura</w:t>
      </w:r>
      <w:r w:rsidRPr="00946ECD">
        <w:rPr>
          <w:rFonts w:ascii="Garamond" w:eastAsia="Garamond" w:hAnsi="Garamond" w:cs="Garamond"/>
          <w:spacing w:val="18"/>
          <w:sz w:val="22"/>
          <w:szCs w:val="22"/>
        </w:rPr>
        <w:t xml:space="preserve"> </w:t>
      </w:r>
      <w:r w:rsidRPr="00946ECD">
        <w:rPr>
          <w:rFonts w:ascii="Garamond" w:eastAsia="Garamond" w:hAnsi="Garamond" w:cs="Garamond"/>
          <w:sz w:val="22"/>
          <w:szCs w:val="22"/>
        </w:rPr>
        <w:t>di</w:t>
      </w:r>
      <w:r w:rsidRPr="00946ECD">
        <w:rPr>
          <w:rFonts w:ascii="Garamond" w:eastAsia="Garamond" w:hAnsi="Garamond" w:cs="Garamond"/>
          <w:spacing w:val="18"/>
          <w:sz w:val="22"/>
          <w:szCs w:val="22"/>
        </w:rPr>
        <w:t xml:space="preserve"> </w:t>
      </w:r>
      <w:r w:rsidRPr="00946ECD">
        <w:rPr>
          <w:rFonts w:ascii="Garamond" w:eastAsia="Garamond" w:hAnsi="Garamond" w:cs="Garamond"/>
          <w:sz w:val="22"/>
          <w:szCs w:val="22"/>
        </w:rPr>
        <w:t>cui</w:t>
      </w:r>
      <w:r w:rsidRPr="00946ECD">
        <w:rPr>
          <w:rFonts w:ascii="Garamond" w:eastAsia="Garamond" w:hAnsi="Garamond" w:cs="Garamond"/>
          <w:spacing w:val="18"/>
          <w:sz w:val="22"/>
          <w:szCs w:val="22"/>
        </w:rPr>
        <w:t xml:space="preserve"> </w:t>
      </w:r>
      <w:r w:rsidRPr="00946ECD">
        <w:rPr>
          <w:rFonts w:ascii="Garamond" w:eastAsia="Garamond" w:hAnsi="Garamond" w:cs="Garamond"/>
          <w:sz w:val="22"/>
          <w:szCs w:val="22"/>
        </w:rPr>
        <w:t>all’Avviso</w:t>
      </w:r>
      <w:r w:rsidRPr="00946ECD">
        <w:rPr>
          <w:rFonts w:ascii="Garamond" w:eastAsia="Garamond" w:hAnsi="Garamond" w:cs="Garamond"/>
          <w:spacing w:val="17"/>
          <w:sz w:val="22"/>
          <w:szCs w:val="22"/>
        </w:rPr>
        <w:t xml:space="preserve"> </w:t>
      </w:r>
      <w:r w:rsidRPr="00946ECD">
        <w:rPr>
          <w:rFonts w:ascii="Garamond" w:eastAsia="Garamond" w:hAnsi="Garamond" w:cs="Garamond"/>
          <w:sz w:val="22"/>
          <w:szCs w:val="22"/>
        </w:rPr>
        <w:t>di</w:t>
      </w:r>
      <w:r w:rsidRPr="00946ECD">
        <w:rPr>
          <w:rFonts w:ascii="Garamond" w:eastAsia="Garamond" w:hAnsi="Garamond" w:cs="Garamond"/>
          <w:spacing w:val="18"/>
          <w:sz w:val="22"/>
          <w:szCs w:val="22"/>
        </w:rPr>
        <w:t xml:space="preserve"> </w:t>
      </w:r>
      <w:r w:rsidRPr="00946ECD">
        <w:rPr>
          <w:rFonts w:ascii="Garamond" w:eastAsia="Garamond" w:hAnsi="Garamond" w:cs="Garamond"/>
          <w:sz w:val="22"/>
          <w:szCs w:val="22"/>
        </w:rPr>
        <w:t>ricerca</w:t>
      </w:r>
      <w:r w:rsidRPr="00946ECD">
        <w:rPr>
          <w:rFonts w:ascii="Garamond" w:eastAsia="Garamond" w:hAnsi="Garamond" w:cs="Garamond"/>
          <w:spacing w:val="15"/>
          <w:sz w:val="22"/>
          <w:szCs w:val="22"/>
        </w:rPr>
        <w:t xml:space="preserve"> </w:t>
      </w:r>
      <w:r w:rsidRPr="00946ECD">
        <w:rPr>
          <w:rFonts w:ascii="Garamond" w:eastAsia="Garamond" w:hAnsi="Garamond" w:cs="Garamond"/>
          <w:sz w:val="22"/>
          <w:szCs w:val="22"/>
        </w:rPr>
        <w:t>immobile</w:t>
      </w:r>
      <w:r w:rsidRPr="00946ECD">
        <w:rPr>
          <w:rFonts w:ascii="Garamond" w:eastAsia="Garamond" w:hAnsi="Garamond" w:cs="Garamond"/>
          <w:spacing w:val="18"/>
          <w:sz w:val="22"/>
          <w:szCs w:val="22"/>
        </w:rPr>
        <w:t xml:space="preserve"> in oggetto.</w:t>
      </w:r>
    </w:p>
    <w:p w:rsidR="002E1DAA" w:rsidRDefault="00840663">
      <w:pPr>
        <w:spacing w:line="360" w:lineRule="auto"/>
        <w:ind w:right="153"/>
        <w:jc w:val="both"/>
        <w:rPr>
          <w:rFonts w:ascii="Garamond" w:eastAsia="Garamond" w:hAnsi="Garamond" w:cs="Garamond"/>
          <w:i/>
          <w:sz w:val="22"/>
          <w:szCs w:val="22"/>
        </w:rPr>
      </w:pPr>
      <w:r w:rsidRPr="00946ECD">
        <w:rPr>
          <w:rFonts w:ascii="Garamond" w:eastAsia="Garamond" w:hAnsi="Garamond" w:cs="Garamond"/>
          <w:i/>
          <w:sz w:val="22"/>
          <w:szCs w:val="22"/>
        </w:rPr>
        <w:t>A</w:t>
      </w:r>
      <w:r w:rsidRPr="00946ECD">
        <w:rPr>
          <w:rFonts w:ascii="Garamond" w:eastAsia="Garamond" w:hAnsi="Garamond" w:cs="Garamond"/>
          <w:i/>
          <w:spacing w:val="1"/>
          <w:sz w:val="22"/>
          <w:szCs w:val="22"/>
        </w:rPr>
        <w:t xml:space="preserve"> </w:t>
      </w:r>
      <w:r w:rsidRPr="00946ECD">
        <w:rPr>
          <w:rFonts w:ascii="Garamond" w:eastAsia="Garamond" w:hAnsi="Garamond" w:cs="Garamond"/>
          <w:i/>
          <w:sz w:val="22"/>
          <w:szCs w:val="22"/>
        </w:rPr>
        <w:t>tal</w:t>
      </w:r>
      <w:r w:rsidRPr="00946ECD">
        <w:rPr>
          <w:rFonts w:ascii="Garamond" w:eastAsia="Garamond" w:hAnsi="Garamond" w:cs="Garamond"/>
          <w:i/>
          <w:spacing w:val="4"/>
          <w:sz w:val="22"/>
          <w:szCs w:val="22"/>
        </w:rPr>
        <w:t xml:space="preserve"> </w:t>
      </w:r>
      <w:r w:rsidRPr="00946ECD">
        <w:rPr>
          <w:rFonts w:ascii="Garamond" w:eastAsia="Garamond" w:hAnsi="Garamond" w:cs="Garamond"/>
          <w:i/>
          <w:sz w:val="22"/>
          <w:szCs w:val="22"/>
        </w:rPr>
        <w:t xml:space="preserve">fine, </w:t>
      </w:r>
      <w:r w:rsidRPr="00946ECD">
        <w:rPr>
          <w:rFonts w:ascii="Garamond" w:eastAsia="Garamond" w:hAnsi="Garamond" w:cs="Garamond"/>
          <w:i/>
          <w:spacing w:val="1"/>
          <w:sz w:val="22"/>
          <w:szCs w:val="22"/>
        </w:rPr>
        <w:t>in</w:t>
      </w:r>
      <w:r w:rsidRPr="00946ECD">
        <w:rPr>
          <w:rFonts w:ascii="Garamond" w:eastAsia="Garamond" w:hAnsi="Garamond" w:cs="Garamond"/>
          <w:i/>
          <w:spacing w:val="59"/>
          <w:sz w:val="22"/>
          <w:szCs w:val="22"/>
        </w:rPr>
        <w:t xml:space="preserve"> </w:t>
      </w:r>
      <w:r w:rsidRPr="00946ECD">
        <w:rPr>
          <w:rFonts w:ascii="Garamond" w:eastAsia="Garamond" w:hAnsi="Garamond" w:cs="Garamond"/>
          <w:i/>
          <w:sz w:val="22"/>
          <w:szCs w:val="22"/>
        </w:rPr>
        <w:t>conformità a quanto previsto dall’Avviso sopra citato e dagli articoli 46 e 47 del D.P.R. 28 dicembre 2000, n. 445,</w:t>
      </w:r>
      <w:r w:rsidRPr="00946ECD">
        <w:rPr>
          <w:rFonts w:ascii="Garamond" w:eastAsia="Garamond" w:hAnsi="Garamond" w:cs="Garamond"/>
          <w:i/>
          <w:spacing w:val="97"/>
          <w:sz w:val="22"/>
          <w:szCs w:val="22"/>
        </w:rPr>
        <w:t xml:space="preserve"> </w:t>
      </w:r>
      <w:r w:rsidRPr="00946ECD">
        <w:rPr>
          <w:rFonts w:ascii="Garamond" w:eastAsia="Garamond" w:hAnsi="Garamond" w:cs="Garamond"/>
          <w:i/>
          <w:sz w:val="22"/>
          <w:szCs w:val="22"/>
        </w:rPr>
        <w:t>consapevole</w:t>
      </w:r>
      <w:r w:rsidRPr="00946ECD">
        <w:rPr>
          <w:rFonts w:ascii="Garamond" w:eastAsia="Garamond" w:hAnsi="Garamond" w:cs="Garamond"/>
          <w:i/>
          <w:spacing w:val="22"/>
          <w:sz w:val="22"/>
          <w:szCs w:val="22"/>
        </w:rPr>
        <w:t xml:space="preserve"> </w:t>
      </w:r>
      <w:r w:rsidRPr="00946ECD">
        <w:rPr>
          <w:rFonts w:ascii="Garamond" w:eastAsia="Garamond" w:hAnsi="Garamond" w:cs="Garamond"/>
          <w:i/>
          <w:sz w:val="22"/>
          <w:szCs w:val="22"/>
        </w:rPr>
        <w:t>delle</w:t>
      </w:r>
      <w:r w:rsidRPr="00946ECD">
        <w:rPr>
          <w:rFonts w:ascii="Garamond" w:eastAsia="Garamond" w:hAnsi="Garamond" w:cs="Garamond"/>
          <w:i/>
          <w:spacing w:val="20"/>
          <w:sz w:val="22"/>
          <w:szCs w:val="22"/>
        </w:rPr>
        <w:t xml:space="preserve"> </w:t>
      </w:r>
      <w:r w:rsidRPr="00946ECD">
        <w:rPr>
          <w:rFonts w:ascii="Garamond" w:eastAsia="Garamond" w:hAnsi="Garamond" w:cs="Garamond"/>
          <w:i/>
          <w:sz w:val="22"/>
          <w:szCs w:val="22"/>
        </w:rPr>
        <w:t>responsabilità</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penali</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comminate</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dalla</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legge</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in</w:t>
      </w:r>
      <w:r w:rsidRPr="00946ECD">
        <w:rPr>
          <w:rFonts w:ascii="Garamond" w:eastAsia="Garamond" w:hAnsi="Garamond" w:cs="Garamond"/>
          <w:i/>
          <w:spacing w:val="24"/>
          <w:sz w:val="22"/>
          <w:szCs w:val="22"/>
        </w:rPr>
        <w:t xml:space="preserve"> </w:t>
      </w:r>
      <w:r w:rsidRPr="00946ECD">
        <w:rPr>
          <w:rFonts w:ascii="Garamond" w:eastAsia="Garamond" w:hAnsi="Garamond" w:cs="Garamond"/>
          <w:i/>
          <w:sz w:val="22"/>
          <w:szCs w:val="22"/>
        </w:rPr>
        <w:t>caso</w:t>
      </w:r>
      <w:r w:rsidRPr="00946ECD">
        <w:rPr>
          <w:rFonts w:ascii="Garamond" w:eastAsia="Garamond" w:hAnsi="Garamond" w:cs="Garamond"/>
          <w:i/>
          <w:spacing w:val="24"/>
          <w:sz w:val="22"/>
          <w:szCs w:val="22"/>
        </w:rPr>
        <w:t xml:space="preserve"> </w:t>
      </w:r>
      <w:r w:rsidRPr="00946ECD">
        <w:rPr>
          <w:rFonts w:ascii="Garamond" w:eastAsia="Garamond" w:hAnsi="Garamond" w:cs="Garamond"/>
          <w:i/>
          <w:sz w:val="22"/>
          <w:szCs w:val="22"/>
        </w:rPr>
        <w:t>di</w:t>
      </w:r>
      <w:r w:rsidRPr="00946ECD">
        <w:rPr>
          <w:rFonts w:ascii="Garamond" w:eastAsia="Garamond" w:hAnsi="Garamond" w:cs="Garamond"/>
          <w:i/>
          <w:spacing w:val="21"/>
          <w:sz w:val="22"/>
          <w:szCs w:val="22"/>
        </w:rPr>
        <w:t xml:space="preserve"> </w:t>
      </w:r>
      <w:r w:rsidRPr="00946ECD">
        <w:rPr>
          <w:rFonts w:ascii="Garamond" w:eastAsia="Garamond" w:hAnsi="Garamond" w:cs="Garamond"/>
          <w:i/>
          <w:sz w:val="22"/>
          <w:szCs w:val="22"/>
        </w:rPr>
        <w:t>dichiarazioni</w:t>
      </w:r>
      <w:r w:rsidRPr="00946ECD">
        <w:rPr>
          <w:rFonts w:ascii="Garamond" w:eastAsia="Garamond" w:hAnsi="Garamond" w:cs="Garamond"/>
          <w:i/>
          <w:spacing w:val="24"/>
          <w:sz w:val="22"/>
          <w:szCs w:val="22"/>
        </w:rPr>
        <w:t xml:space="preserve"> </w:t>
      </w:r>
      <w:r w:rsidRPr="00946ECD">
        <w:rPr>
          <w:rFonts w:ascii="Garamond" w:eastAsia="Garamond" w:hAnsi="Garamond" w:cs="Garamond"/>
          <w:i/>
          <w:sz w:val="22"/>
          <w:szCs w:val="22"/>
        </w:rPr>
        <w:t>false</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e</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mendaci,</w:t>
      </w:r>
      <w:r w:rsidRPr="00946ECD">
        <w:rPr>
          <w:rFonts w:ascii="Garamond" w:eastAsia="Garamond" w:hAnsi="Garamond" w:cs="Garamond"/>
          <w:i/>
          <w:spacing w:val="23"/>
          <w:sz w:val="22"/>
          <w:szCs w:val="22"/>
        </w:rPr>
        <w:t xml:space="preserve"> </w:t>
      </w:r>
      <w:r w:rsidRPr="00946ECD">
        <w:rPr>
          <w:rFonts w:ascii="Garamond" w:eastAsia="Garamond" w:hAnsi="Garamond" w:cs="Garamond"/>
          <w:i/>
          <w:sz w:val="22"/>
          <w:szCs w:val="22"/>
        </w:rPr>
        <w:t>ai</w:t>
      </w:r>
      <w:r w:rsidRPr="00946ECD">
        <w:rPr>
          <w:rFonts w:ascii="Garamond" w:eastAsia="Garamond" w:hAnsi="Garamond" w:cs="Garamond"/>
          <w:i/>
          <w:spacing w:val="21"/>
          <w:sz w:val="22"/>
          <w:szCs w:val="22"/>
        </w:rPr>
        <w:t xml:space="preserve"> </w:t>
      </w:r>
      <w:r w:rsidRPr="00946ECD">
        <w:rPr>
          <w:rFonts w:ascii="Garamond" w:eastAsia="Garamond" w:hAnsi="Garamond" w:cs="Garamond"/>
          <w:i/>
          <w:sz w:val="22"/>
          <w:szCs w:val="22"/>
        </w:rPr>
        <w:t>sensi</w:t>
      </w:r>
      <w:r w:rsidRPr="00946ECD">
        <w:rPr>
          <w:rFonts w:ascii="Garamond" w:eastAsia="Garamond" w:hAnsi="Garamond" w:cs="Garamond"/>
          <w:i/>
          <w:spacing w:val="91"/>
          <w:sz w:val="22"/>
          <w:szCs w:val="22"/>
        </w:rPr>
        <w:t xml:space="preserve"> </w:t>
      </w:r>
      <w:r w:rsidRPr="00946ECD">
        <w:rPr>
          <w:rFonts w:ascii="Garamond" w:eastAsia="Garamond" w:hAnsi="Garamond" w:cs="Garamond"/>
          <w:i/>
          <w:sz w:val="22"/>
          <w:szCs w:val="22"/>
        </w:rPr>
        <w:t>dell’art. 76 dello stesso D.P.R. 445/2000, sotto la propria personale responsabilità,</w:t>
      </w:r>
    </w:p>
    <w:p w:rsidR="004422FD" w:rsidRPr="004422FD" w:rsidRDefault="004422FD">
      <w:pPr>
        <w:spacing w:line="360" w:lineRule="auto"/>
        <w:ind w:right="153"/>
        <w:jc w:val="both"/>
        <w:rPr>
          <w:rFonts w:ascii="Garamond" w:eastAsia="Garamond" w:hAnsi="Garamond" w:cs="Garamond"/>
          <w:i/>
          <w:sz w:val="22"/>
          <w:szCs w:val="22"/>
        </w:rPr>
      </w:pPr>
    </w:p>
    <w:p w:rsidR="00840663" w:rsidRPr="00D775B2" w:rsidRDefault="00840663" w:rsidP="00D775B2">
      <w:pPr>
        <w:spacing w:line="360" w:lineRule="auto"/>
        <w:ind w:right="-201"/>
        <w:jc w:val="center"/>
        <w:rPr>
          <w:rFonts w:ascii="Garamond" w:hAnsi="Garamond"/>
          <w:b/>
          <w:sz w:val="22"/>
          <w:szCs w:val="22"/>
        </w:rPr>
      </w:pPr>
      <w:r w:rsidRPr="00946ECD">
        <w:rPr>
          <w:rFonts w:ascii="Garamond" w:hAnsi="Garamond"/>
          <w:b/>
          <w:sz w:val="22"/>
          <w:szCs w:val="22"/>
        </w:rPr>
        <w:t>DICHIARA</w:t>
      </w:r>
    </w:p>
    <w:p w:rsidR="00840663" w:rsidRPr="00946ECD" w:rsidRDefault="00840663">
      <w:pPr>
        <w:ind w:left="3970" w:right="4007"/>
        <w:jc w:val="center"/>
        <w:rPr>
          <w:rFonts w:ascii="Garamond" w:hAnsi="Garamond"/>
          <w:b/>
          <w:sz w:val="22"/>
          <w:szCs w:val="22"/>
        </w:rPr>
      </w:pPr>
    </w:p>
    <w:p w:rsidR="00840663" w:rsidRPr="0071680F" w:rsidRDefault="004422FD" w:rsidP="004422FD">
      <w:pPr>
        <w:tabs>
          <w:tab w:val="left" w:pos="822"/>
        </w:tabs>
        <w:spacing w:line="360" w:lineRule="auto"/>
        <w:rPr>
          <w:sz w:val="22"/>
          <w:szCs w:val="22"/>
        </w:rPr>
      </w:pPr>
      <w:r>
        <w:rPr>
          <w:rFonts w:ascii="Garamond" w:hAnsi="Garamond"/>
          <w:sz w:val="22"/>
          <w:szCs w:val="22"/>
        </w:rPr>
        <w:t xml:space="preserve">1. </w:t>
      </w:r>
      <w:r w:rsidR="00840663" w:rsidRPr="00946ECD">
        <w:rPr>
          <w:rFonts w:ascii="Garamond" w:hAnsi="Garamond"/>
          <w:sz w:val="22"/>
          <w:szCs w:val="22"/>
        </w:rPr>
        <w:t>che tutto quanto innanzi riportato è corretto e corrisponde al vero;</w:t>
      </w:r>
    </w:p>
    <w:p w:rsidR="0071680F" w:rsidRPr="006B1E3C" w:rsidRDefault="004422FD" w:rsidP="004422FD">
      <w:pPr>
        <w:tabs>
          <w:tab w:val="left" w:pos="822"/>
        </w:tabs>
        <w:spacing w:line="360" w:lineRule="auto"/>
        <w:rPr>
          <w:rFonts w:ascii="Garamond" w:hAnsi="Garamond"/>
          <w:sz w:val="22"/>
          <w:szCs w:val="22"/>
        </w:rPr>
      </w:pPr>
      <w:r>
        <w:rPr>
          <w:rFonts w:ascii="Garamond" w:hAnsi="Garamond"/>
          <w:sz w:val="22"/>
          <w:szCs w:val="22"/>
        </w:rPr>
        <w:t xml:space="preserve">2. </w:t>
      </w:r>
      <w:r w:rsidR="0071680F" w:rsidRPr="00946ECD">
        <w:rPr>
          <w:rFonts w:ascii="Garamond" w:hAnsi="Garamond"/>
          <w:sz w:val="22"/>
          <w:szCs w:val="22"/>
        </w:rPr>
        <w:t xml:space="preserve">di </w:t>
      </w:r>
      <w:r w:rsidR="006B1E3C">
        <w:rPr>
          <w:rFonts w:ascii="Garamond" w:hAnsi="Garamond"/>
          <w:sz w:val="22"/>
          <w:szCs w:val="22"/>
        </w:rPr>
        <w:t xml:space="preserve">aver preso visione ed </w:t>
      </w:r>
      <w:r w:rsidR="006B1E3C" w:rsidRPr="006B1E3C">
        <w:rPr>
          <w:rFonts w:ascii="Garamond" w:hAnsi="Garamond"/>
          <w:sz w:val="22"/>
          <w:szCs w:val="22"/>
        </w:rPr>
        <w:t>accettare tutte</w:t>
      </w:r>
      <w:r w:rsidR="006B1E3C" w:rsidRPr="006B1E3C">
        <w:rPr>
          <w:sz w:val="22"/>
          <w:szCs w:val="22"/>
        </w:rPr>
        <w:t xml:space="preserve"> </w:t>
      </w:r>
      <w:r w:rsidR="006B1E3C" w:rsidRPr="006B1E3C">
        <w:rPr>
          <w:rFonts w:ascii="Garamond" w:hAnsi="Garamond"/>
          <w:sz w:val="22"/>
          <w:szCs w:val="22"/>
        </w:rPr>
        <w:t>le disposizioni, condizioni e prescrizion</w:t>
      </w:r>
      <w:r w:rsidR="006B1E3C" w:rsidRPr="006B1E3C">
        <w:rPr>
          <w:rFonts w:ascii="Garamond" w:hAnsi="Garamond"/>
          <w:sz w:val="22"/>
          <w:szCs w:val="22"/>
        </w:rPr>
        <w:t>i contenute nell'avviso;</w:t>
      </w:r>
    </w:p>
    <w:p w:rsidR="008170CE" w:rsidRPr="008170CE" w:rsidRDefault="004422FD" w:rsidP="004422FD">
      <w:pPr>
        <w:tabs>
          <w:tab w:val="left" w:pos="822"/>
        </w:tabs>
        <w:spacing w:line="360" w:lineRule="auto"/>
        <w:jc w:val="both"/>
        <w:rPr>
          <w:sz w:val="22"/>
          <w:szCs w:val="22"/>
        </w:rPr>
      </w:pPr>
      <w:r w:rsidRPr="006B1E3C">
        <w:rPr>
          <w:rFonts w:ascii="Garamond" w:eastAsia="Garamond" w:hAnsi="Garamond" w:cs="Garamond"/>
          <w:sz w:val="22"/>
          <w:szCs w:val="22"/>
        </w:rPr>
        <w:t xml:space="preserve">3. </w:t>
      </w:r>
      <w:r w:rsidR="00840663" w:rsidRPr="006B1E3C">
        <w:rPr>
          <w:rFonts w:ascii="Garamond" w:eastAsia="Garamond" w:hAnsi="Garamond" w:cs="Garamond"/>
          <w:sz w:val="22"/>
          <w:szCs w:val="22"/>
        </w:rPr>
        <w:t>di</w:t>
      </w:r>
      <w:r w:rsidR="00840663" w:rsidRPr="006B1E3C">
        <w:rPr>
          <w:rFonts w:ascii="Garamond" w:eastAsia="Garamond" w:hAnsi="Garamond" w:cs="Garamond"/>
          <w:spacing w:val="2"/>
          <w:sz w:val="22"/>
          <w:szCs w:val="22"/>
        </w:rPr>
        <w:t xml:space="preserve"> </w:t>
      </w:r>
      <w:r w:rsidR="00840663" w:rsidRPr="006B1E3C">
        <w:rPr>
          <w:rFonts w:ascii="Garamond" w:eastAsia="Garamond" w:hAnsi="Garamond" w:cs="Garamond"/>
          <w:sz w:val="22"/>
          <w:szCs w:val="22"/>
        </w:rPr>
        <w:t>proporre,</w:t>
      </w:r>
      <w:r w:rsidR="00840663" w:rsidRPr="006B1E3C">
        <w:rPr>
          <w:rFonts w:ascii="Garamond" w:eastAsia="Garamond" w:hAnsi="Garamond" w:cs="Garamond"/>
          <w:spacing w:val="1"/>
          <w:sz w:val="22"/>
          <w:szCs w:val="22"/>
        </w:rPr>
        <w:t xml:space="preserve"> </w:t>
      </w:r>
      <w:r w:rsidR="00840663" w:rsidRPr="006B1E3C">
        <w:rPr>
          <w:rFonts w:ascii="Garamond" w:eastAsia="Garamond" w:hAnsi="Garamond" w:cs="Garamond"/>
          <w:sz w:val="22"/>
          <w:szCs w:val="22"/>
        </w:rPr>
        <w:t>per</w:t>
      </w:r>
      <w:r w:rsidR="00840663" w:rsidRPr="006B1E3C">
        <w:rPr>
          <w:rFonts w:ascii="Garamond" w:eastAsia="Garamond" w:hAnsi="Garamond" w:cs="Garamond"/>
          <w:spacing w:val="3"/>
          <w:sz w:val="22"/>
          <w:szCs w:val="22"/>
        </w:rPr>
        <w:t xml:space="preserve"> </w:t>
      </w:r>
      <w:r w:rsidR="00840663" w:rsidRPr="006B1E3C">
        <w:rPr>
          <w:rFonts w:ascii="Garamond" w:eastAsia="Garamond" w:hAnsi="Garamond" w:cs="Garamond"/>
          <w:sz w:val="22"/>
          <w:szCs w:val="22"/>
        </w:rPr>
        <w:t>le</w:t>
      </w:r>
      <w:r w:rsidR="00840663" w:rsidRPr="006B1E3C">
        <w:rPr>
          <w:rFonts w:ascii="Garamond" w:eastAsia="Garamond" w:hAnsi="Garamond" w:cs="Garamond"/>
          <w:spacing w:val="1"/>
          <w:sz w:val="22"/>
          <w:szCs w:val="22"/>
        </w:rPr>
        <w:t xml:space="preserve"> </w:t>
      </w:r>
      <w:r w:rsidR="00840663" w:rsidRPr="006B1E3C">
        <w:rPr>
          <w:rFonts w:ascii="Garamond" w:eastAsia="Garamond" w:hAnsi="Garamond" w:cs="Garamond"/>
          <w:sz w:val="22"/>
          <w:szCs w:val="22"/>
        </w:rPr>
        <w:t>finalità</w:t>
      </w:r>
      <w:r w:rsidR="00840663" w:rsidRPr="006B1E3C">
        <w:rPr>
          <w:rFonts w:ascii="Garamond" w:eastAsia="Garamond" w:hAnsi="Garamond" w:cs="Garamond"/>
          <w:spacing w:val="1"/>
          <w:sz w:val="22"/>
          <w:szCs w:val="22"/>
        </w:rPr>
        <w:t xml:space="preserve"> </w:t>
      </w:r>
      <w:r w:rsidR="00840663" w:rsidRPr="006B1E3C">
        <w:rPr>
          <w:rFonts w:ascii="Garamond" w:eastAsia="Garamond" w:hAnsi="Garamond" w:cs="Garamond"/>
          <w:sz w:val="22"/>
          <w:szCs w:val="22"/>
        </w:rPr>
        <w:t>dell’Avviso</w:t>
      </w:r>
      <w:r w:rsidR="00840663" w:rsidRPr="006B1E3C">
        <w:rPr>
          <w:rFonts w:ascii="Garamond" w:eastAsia="Garamond" w:hAnsi="Garamond" w:cs="Garamond"/>
          <w:spacing w:val="2"/>
          <w:sz w:val="22"/>
          <w:szCs w:val="22"/>
        </w:rPr>
        <w:t xml:space="preserve"> </w:t>
      </w:r>
      <w:r w:rsidR="00840663" w:rsidRPr="006B1E3C">
        <w:rPr>
          <w:rFonts w:ascii="Garamond" w:eastAsia="Garamond" w:hAnsi="Garamond" w:cs="Garamond"/>
          <w:sz w:val="22"/>
          <w:szCs w:val="22"/>
        </w:rPr>
        <w:t>di</w:t>
      </w:r>
      <w:r w:rsidR="00840663" w:rsidRPr="006B1E3C">
        <w:rPr>
          <w:rFonts w:ascii="Garamond" w:eastAsia="Garamond" w:hAnsi="Garamond" w:cs="Garamond"/>
          <w:spacing w:val="2"/>
          <w:sz w:val="22"/>
          <w:szCs w:val="22"/>
        </w:rPr>
        <w:t xml:space="preserve"> </w:t>
      </w:r>
      <w:r w:rsidR="00840663" w:rsidRPr="006B1E3C">
        <w:rPr>
          <w:rFonts w:ascii="Garamond" w:eastAsia="Garamond" w:hAnsi="Garamond" w:cs="Garamond"/>
          <w:sz w:val="22"/>
          <w:szCs w:val="22"/>
        </w:rPr>
        <w:t>ricerca</w:t>
      </w:r>
      <w:r w:rsidR="00840663" w:rsidRPr="006B1E3C">
        <w:rPr>
          <w:rFonts w:ascii="Garamond" w:eastAsia="Garamond" w:hAnsi="Garamond" w:cs="Garamond"/>
          <w:spacing w:val="1"/>
          <w:sz w:val="22"/>
          <w:szCs w:val="22"/>
        </w:rPr>
        <w:t xml:space="preserve"> </w:t>
      </w:r>
      <w:r w:rsidR="00840663" w:rsidRPr="006B1E3C">
        <w:rPr>
          <w:rFonts w:ascii="Garamond" w:eastAsia="Garamond" w:hAnsi="Garamond" w:cs="Garamond"/>
          <w:spacing w:val="2"/>
          <w:sz w:val="22"/>
          <w:szCs w:val="22"/>
        </w:rPr>
        <w:t xml:space="preserve">di </w:t>
      </w:r>
      <w:r w:rsidR="00840663" w:rsidRPr="006B1E3C">
        <w:rPr>
          <w:rFonts w:ascii="Garamond" w:eastAsia="Garamond" w:hAnsi="Garamond" w:cs="Garamond"/>
          <w:sz w:val="22"/>
          <w:szCs w:val="22"/>
        </w:rPr>
        <w:t>immobile</w:t>
      </w:r>
      <w:r w:rsidR="00840663" w:rsidRPr="006B1E3C">
        <w:rPr>
          <w:rFonts w:ascii="Garamond" w:eastAsia="Garamond" w:hAnsi="Garamond" w:cs="Garamond"/>
          <w:spacing w:val="1"/>
          <w:sz w:val="22"/>
          <w:szCs w:val="22"/>
        </w:rPr>
        <w:t xml:space="preserve"> in oggetto</w:t>
      </w:r>
      <w:r w:rsidR="00840663" w:rsidRPr="006B1E3C">
        <w:rPr>
          <w:rFonts w:ascii="Garamond" w:eastAsia="Garamond" w:hAnsi="Garamond" w:cs="Garamond"/>
          <w:sz w:val="22"/>
          <w:szCs w:val="22"/>
        </w:rPr>
        <w:t>,</w:t>
      </w:r>
      <w:r w:rsidR="00840663" w:rsidRPr="006B1E3C">
        <w:rPr>
          <w:rFonts w:ascii="Garamond" w:eastAsia="Garamond" w:hAnsi="Garamond" w:cs="Garamond"/>
          <w:spacing w:val="1"/>
          <w:sz w:val="22"/>
          <w:szCs w:val="22"/>
        </w:rPr>
        <w:t xml:space="preserve"> </w:t>
      </w:r>
      <w:r w:rsidR="00840663" w:rsidRPr="006B1E3C">
        <w:rPr>
          <w:rFonts w:ascii="Garamond" w:eastAsia="Garamond" w:hAnsi="Garamond" w:cs="Garamond"/>
          <w:sz w:val="22"/>
          <w:szCs w:val="22"/>
        </w:rPr>
        <w:t>l’immobile</w:t>
      </w:r>
      <w:r w:rsidR="00840663" w:rsidRPr="006B1E3C">
        <w:rPr>
          <w:rFonts w:ascii="Garamond" w:eastAsia="Garamond" w:hAnsi="Garamond" w:cs="Garamond"/>
          <w:spacing w:val="1"/>
          <w:sz w:val="22"/>
          <w:szCs w:val="22"/>
        </w:rPr>
        <w:t xml:space="preserve"> </w:t>
      </w:r>
      <w:r w:rsidR="00840663" w:rsidRPr="006B1E3C">
        <w:rPr>
          <w:rFonts w:ascii="Garamond" w:eastAsia="Garamond" w:hAnsi="Garamond" w:cs="Garamond"/>
          <w:sz w:val="22"/>
          <w:szCs w:val="22"/>
        </w:rPr>
        <w:t>sito</w:t>
      </w:r>
      <w:r w:rsidR="00840663" w:rsidRPr="006B1E3C">
        <w:rPr>
          <w:rFonts w:ascii="Garamond" w:eastAsia="Garamond" w:hAnsi="Garamond" w:cs="Garamond"/>
          <w:spacing w:val="2"/>
          <w:sz w:val="22"/>
          <w:szCs w:val="22"/>
        </w:rPr>
        <w:t xml:space="preserve"> </w:t>
      </w:r>
      <w:r w:rsidR="00840663" w:rsidRPr="006B1E3C">
        <w:rPr>
          <w:rFonts w:ascii="Garamond" w:eastAsia="Garamond" w:hAnsi="Garamond" w:cs="Garamond"/>
          <w:sz w:val="22"/>
          <w:szCs w:val="22"/>
        </w:rPr>
        <w:t>in</w:t>
      </w:r>
      <w:r w:rsidR="002E1DAA" w:rsidRPr="006B1E3C">
        <w:rPr>
          <w:rFonts w:ascii="Garamond" w:eastAsia="Garamond" w:hAnsi="Garamond" w:cs="Garamond"/>
          <w:sz w:val="22"/>
          <w:szCs w:val="22"/>
        </w:rPr>
        <w:t xml:space="preserve"> Crispiano</w:t>
      </w:r>
      <w:r w:rsidR="00840663" w:rsidRPr="00946ECD">
        <w:rPr>
          <w:rFonts w:ascii="Garamond" w:eastAsia="Garamond" w:hAnsi="Garamond" w:cs="Garamond"/>
          <w:sz w:val="22"/>
          <w:szCs w:val="22"/>
        </w:rPr>
        <w:t>,</w:t>
      </w:r>
      <w:r w:rsidR="00840663" w:rsidRPr="00946ECD">
        <w:rPr>
          <w:rFonts w:ascii="Garamond" w:eastAsia="Garamond" w:hAnsi="Garamond" w:cs="Garamond"/>
          <w:spacing w:val="50"/>
          <w:sz w:val="22"/>
          <w:szCs w:val="22"/>
        </w:rPr>
        <w:t xml:space="preserve"> </w:t>
      </w:r>
      <w:r w:rsidR="00840663" w:rsidRPr="00946ECD">
        <w:rPr>
          <w:rFonts w:ascii="Garamond" w:eastAsia="Garamond" w:hAnsi="Garamond" w:cs="Garamond"/>
          <w:sz w:val="22"/>
          <w:szCs w:val="22"/>
        </w:rPr>
        <w:t>Via/C.so/Piazza ____________________________________</w:t>
      </w:r>
      <w:r w:rsidR="00840663" w:rsidRPr="00946ECD">
        <w:rPr>
          <w:rFonts w:ascii="Garamond" w:eastAsia="Garamond" w:hAnsi="Garamond" w:cs="Garamond"/>
          <w:spacing w:val="50"/>
          <w:sz w:val="22"/>
          <w:szCs w:val="22"/>
        </w:rPr>
        <w:t xml:space="preserve"> </w:t>
      </w:r>
      <w:r w:rsidR="00840663" w:rsidRPr="00946ECD">
        <w:rPr>
          <w:rFonts w:ascii="Garamond" w:eastAsia="Garamond" w:hAnsi="Garamond" w:cs="Garamond"/>
          <w:sz w:val="22"/>
          <w:szCs w:val="22"/>
        </w:rPr>
        <w:t>n.</w:t>
      </w:r>
      <w:r w:rsidR="00840663" w:rsidRPr="00946ECD">
        <w:rPr>
          <w:rFonts w:ascii="Garamond" w:eastAsia="Garamond" w:hAnsi="Garamond" w:cs="Garamond"/>
          <w:spacing w:val="50"/>
          <w:sz w:val="22"/>
          <w:szCs w:val="22"/>
        </w:rPr>
        <w:t xml:space="preserve"> </w:t>
      </w:r>
      <w:r w:rsidR="00840663" w:rsidRPr="00946ECD">
        <w:rPr>
          <w:rFonts w:ascii="Garamond" w:eastAsia="Garamond" w:hAnsi="Garamond" w:cs="Garamond"/>
          <w:sz w:val="22"/>
          <w:szCs w:val="22"/>
        </w:rPr>
        <w:t>civ.</w:t>
      </w:r>
      <w:r w:rsidR="00840663" w:rsidRPr="00946ECD">
        <w:rPr>
          <w:rFonts w:ascii="Garamond" w:eastAsia="Garamond" w:hAnsi="Garamond" w:cs="Garamond"/>
          <w:spacing w:val="49"/>
          <w:sz w:val="22"/>
          <w:szCs w:val="22"/>
        </w:rPr>
        <w:t xml:space="preserve"> </w:t>
      </w:r>
      <w:r w:rsidR="00840663" w:rsidRPr="00946ECD">
        <w:rPr>
          <w:rFonts w:ascii="Garamond" w:eastAsia="Garamond" w:hAnsi="Garamond" w:cs="Garamond"/>
          <w:sz w:val="22"/>
          <w:szCs w:val="22"/>
        </w:rPr>
        <w:t>_______,</w:t>
      </w:r>
      <w:r w:rsidR="00840663" w:rsidRPr="00946ECD">
        <w:rPr>
          <w:rFonts w:ascii="Garamond" w:eastAsia="Garamond" w:hAnsi="Garamond" w:cs="Garamond"/>
          <w:spacing w:val="37"/>
          <w:sz w:val="22"/>
          <w:szCs w:val="22"/>
        </w:rPr>
        <w:t xml:space="preserve"> </w:t>
      </w:r>
      <w:r w:rsidR="00840663" w:rsidRPr="00946ECD">
        <w:rPr>
          <w:rFonts w:ascii="Garamond" w:eastAsia="Garamond" w:hAnsi="Garamond" w:cs="Garamond"/>
          <w:sz w:val="22"/>
          <w:szCs w:val="22"/>
        </w:rPr>
        <w:t>identificato</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al</w:t>
      </w:r>
      <w:r w:rsidR="00840663" w:rsidRPr="00946ECD">
        <w:rPr>
          <w:rFonts w:ascii="Garamond" w:eastAsia="Garamond" w:hAnsi="Garamond" w:cs="Garamond"/>
          <w:spacing w:val="4"/>
          <w:sz w:val="22"/>
          <w:szCs w:val="22"/>
        </w:rPr>
        <w:t xml:space="preserve"> </w:t>
      </w:r>
      <w:r w:rsidR="00840663" w:rsidRPr="00946ECD">
        <w:rPr>
          <w:rFonts w:ascii="Garamond" w:eastAsia="Garamond" w:hAnsi="Garamond" w:cs="Garamond"/>
          <w:sz w:val="22"/>
          <w:szCs w:val="22"/>
        </w:rPr>
        <w:t>NCEU</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al</w:t>
      </w:r>
      <w:r w:rsidR="00840663" w:rsidRPr="00946ECD">
        <w:rPr>
          <w:rFonts w:ascii="Garamond" w:eastAsia="Garamond" w:hAnsi="Garamond" w:cs="Garamond"/>
          <w:spacing w:val="4"/>
          <w:sz w:val="22"/>
          <w:szCs w:val="22"/>
        </w:rPr>
        <w:t xml:space="preserve"> </w:t>
      </w:r>
      <w:r w:rsidR="00840663" w:rsidRPr="00946ECD">
        <w:rPr>
          <w:rFonts w:ascii="Garamond" w:eastAsia="Garamond" w:hAnsi="Garamond" w:cs="Garamond"/>
          <w:sz w:val="22"/>
          <w:szCs w:val="22"/>
        </w:rPr>
        <w:t>foglio _____</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particella</w:t>
      </w:r>
      <w:r w:rsidR="00840663" w:rsidRPr="00946ECD">
        <w:rPr>
          <w:rFonts w:ascii="Garamond" w:eastAsia="Garamond" w:hAnsi="Garamond" w:cs="Garamond"/>
          <w:spacing w:val="3"/>
          <w:sz w:val="22"/>
          <w:szCs w:val="22"/>
        </w:rPr>
        <w:t xml:space="preserve"> _________ sub ______________</w:t>
      </w:r>
      <w:r w:rsidR="006D63E2">
        <w:rPr>
          <w:rFonts w:ascii="Garamond" w:eastAsia="Garamond" w:hAnsi="Garamond" w:cs="Garamond"/>
          <w:spacing w:val="3"/>
          <w:sz w:val="22"/>
          <w:szCs w:val="22"/>
        </w:rPr>
        <w:t xml:space="preserve"> </w:t>
      </w:r>
      <w:r w:rsidR="00840663" w:rsidRPr="00946ECD">
        <w:rPr>
          <w:rFonts w:ascii="Garamond" w:eastAsia="Garamond" w:hAnsi="Garamond" w:cs="Garamond"/>
          <w:sz w:val="22"/>
          <w:szCs w:val="22"/>
        </w:rPr>
        <w:t>(di</w:t>
      </w:r>
      <w:r w:rsidR="00840663" w:rsidRPr="00946ECD">
        <w:rPr>
          <w:rFonts w:ascii="Garamond" w:eastAsia="Garamond" w:hAnsi="Garamond" w:cs="Garamond"/>
          <w:spacing w:val="5"/>
          <w:sz w:val="22"/>
          <w:szCs w:val="22"/>
        </w:rPr>
        <w:t xml:space="preserve"> </w:t>
      </w:r>
      <w:r w:rsidR="00840663" w:rsidRPr="00946ECD">
        <w:rPr>
          <w:rFonts w:ascii="Garamond" w:eastAsia="Garamond" w:hAnsi="Garamond" w:cs="Garamond"/>
          <w:sz w:val="22"/>
          <w:szCs w:val="22"/>
        </w:rPr>
        <w:t>seguito</w:t>
      </w:r>
      <w:r w:rsidR="00840663" w:rsidRPr="00946ECD">
        <w:rPr>
          <w:rFonts w:ascii="Garamond" w:eastAsia="Garamond" w:hAnsi="Garamond" w:cs="Garamond"/>
          <w:spacing w:val="5"/>
          <w:sz w:val="22"/>
          <w:szCs w:val="22"/>
        </w:rPr>
        <w:t xml:space="preserve"> </w:t>
      </w:r>
      <w:r w:rsidR="00840663" w:rsidRPr="00946ECD">
        <w:rPr>
          <w:rFonts w:ascii="Garamond" w:eastAsia="Garamond" w:hAnsi="Garamond" w:cs="Garamond"/>
          <w:sz w:val="22"/>
          <w:szCs w:val="22"/>
        </w:rPr>
        <w:t>anche,</w:t>
      </w:r>
      <w:r w:rsidR="00840663" w:rsidRPr="00946ECD">
        <w:rPr>
          <w:rFonts w:ascii="Garamond" w:eastAsia="Garamond" w:hAnsi="Garamond" w:cs="Garamond"/>
          <w:spacing w:val="4"/>
          <w:sz w:val="22"/>
          <w:szCs w:val="22"/>
        </w:rPr>
        <w:t xml:space="preserve"> </w:t>
      </w:r>
      <w:r w:rsidR="00840663" w:rsidRPr="00946ECD">
        <w:rPr>
          <w:rFonts w:ascii="Garamond" w:eastAsia="Garamond" w:hAnsi="Garamond" w:cs="Garamond"/>
          <w:sz w:val="22"/>
          <w:szCs w:val="22"/>
        </w:rPr>
        <w:t>semplicemente,</w:t>
      </w:r>
      <w:r w:rsidR="00840663" w:rsidRPr="00946ECD">
        <w:rPr>
          <w:rFonts w:ascii="Garamond" w:eastAsia="Garamond" w:hAnsi="Garamond" w:cs="Garamond"/>
          <w:spacing w:val="83"/>
          <w:sz w:val="22"/>
          <w:szCs w:val="22"/>
        </w:rPr>
        <w:t xml:space="preserve"> </w:t>
      </w:r>
      <w:r w:rsidR="00840663" w:rsidRPr="00946ECD">
        <w:rPr>
          <w:rFonts w:ascii="Garamond" w:eastAsia="Garamond" w:hAnsi="Garamond" w:cs="Garamond"/>
          <w:sz w:val="22"/>
          <w:szCs w:val="22"/>
        </w:rPr>
        <w:t>“immobile”);</w:t>
      </w:r>
    </w:p>
    <w:p w:rsidR="008170CE" w:rsidRPr="008170CE" w:rsidRDefault="004422FD" w:rsidP="004422FD">
      <w:pPr>
        <w:tabs>
          <w:tab w:val="left" w:pos="822"/>
        </w:tabs>
        <w:spacing w:line="360" w:lineRule="auto"/>
        <w:jc w:val="both"/>
        <w:rPr>
          <w:sz w:val="22"/>
          <w:szCs w:val="22"/>
        </w:rPr>
      </w:pPr>
      <w:r>
        <w:rPr>
          <w:rFonts w:ascii="Garamond" w:eastAsia="Garamond" w:hAnsi="Garamond" w:cs="Garamond"/>
          <w:sz w:val="22"/>
          <w:szCs w:val="22"/>
        </w:rPr>
        <w:lastRenderedPageBreak/>
        <w:t xml:space="preserve">4. </w:t>
      </w:r>
      <w:r w:rsidR="0071680F" w:rsidRPr="008170CE">
        <w:rPr>
          <w:rFonts w:ascii="Garamond" w:eastAsia="Garamond" w:hAnsi="Garamond" w:cs="Garamond"/>
          <w:sz w:val="22"/>
          <w:szCs w:val="22"/>
        </w:rPr>
        <w:t>che l’immobile proposto</w:t>
      </w:r>
      <w:r w:rsidR="007C32B8">
        <w:rPr>
          <w:rFonts w:ascii="Garamond" w:eastAsia="Garamond" w:hAnsi="Garamond" w:cs="Garamond"/>
          <w:sz w:val="22"/>
          <w:szCs w:val="22"/>
        </w:rPr>
        <w:t>:</w:t>
      </w:r>
    </w:p>
    <w:p w:rsidR="007C32B8" w:rsidRDefault="007C32B8" w:rsidP="007C32B8">
      <w:pPr>
        <w:pStyle w:val="Paragrafoelenco"/>
        <w:numPr>
          <w:ilvl w:val="0"/>
          <w:numId w:val="10"/>
        </w:numPr>
        <w:tabs>
          <w:tab w:val="left" w:pos="822"/>
        </w:tabs>
        <w:spacing w:line="360" w:lineRule="auto"/>
        <w:jc w:val="both"/>
        <w:rPr>
          <w:rFonts w:ascii="Garamond" w:hAnsi="Garamond"/>
        </w:rPr>
      </w:pPr>
      <w:r w:rsidRPr="007C32B8">
        <w:rPr>
          <w:rFonts w:ascii="Garamond" w:eastAsia="Garamond" w:hAnsi="Garamond" w:cs="Garamond"/>
        </w:rPr>
        <w:t xml:space="preserve">è nella </w:t>
      </w:r>
      <w:r w:rsidR="0071680F" w:rsidRPr="007C32B8">
        <w:rPr>
          <w:rFonts w:ascii="Garamond" w:hAnsi="Garamond"/>
        </w:rPr>
        <w:t xml:space="preserve">piena proprietà o piena disponibilità giuridica alla data di scadenza del presente avviso pubblico; </w:t>
      </w:r>
    </w:p>
    <w:p w:rsidR="007C32B8" w:rsidRPr="007C32B8" w:rsidRDefault="008170CE" w:rsidP="007C32B8">
      <w:pPr>
        <w:pStyle w:val="Paragrafoelenco"/>
        <w:numPr>
          <w:ilvl w:val="0"/>
          <w:numId w:val="10"/>
        </w:numPr>
        <w:tabs>
          <w:tab w:val="left" w:pos="822"/>
        </w:tabs>
        <w:spacing w:line="360" w:lineRule="auto"/>
        <w:jc w:val="both"/>
        <w:rPr>
          <w:rFonts w:ascii="Garamond" w:hAnsi="Garamond"/>
        </w:rPr>
      </w:pPr>
      <w:r w:rsidRPr="007C32B8">
        <w:rPr>
          <w:rFonts w:ascii="Garamond" w:hAnsi="Garamond" w:cs="Times New Roman"/>
        </w:rPr>
        <w:t xml:space="preserve">è </w:t>
      </w:r>
      <w:r w:rsidR="0071680F" w:rsidRPr="007C32B8">
        <w:rPr>
          <w:rFonts w:ascii="Garamond" w:hAnsi="Garamond" w:cs="Times New Roman"/>
        </w:rPr>
        <w:t xml:space="preserve">libero da persone e cose ed in buone condizioni di manutenzione, senza necessità di interventi per la sua immediata fruibilità; </w:t>
      </w:r>
    </w:p>
    <w:p w:rsidR="007C32B8" w:rsidRPr="007C32B8" w:rsidRDefault="008170CE" w:rsidP="007C32B8">
      <w:pPr>
        <w:pStyle w:val="Paragrafoelenco"/>
        <w:numPr>
          <w:ilvl w:val="0"/>
          <w:numId w:val="10"/>
        </w:numPr>
        <w:tabs>
          <w:tab w:val="left" w:pos="822"/>
        </w:tabs>
        <w:spacing w:line="360" w:lineRule="auto"/>
        <w:jc w:val="both"/>
        <w:rPr>
          <w:rFonts w:ascii="Garamond" w:hAnsi="Garamond"/>
        </w:rPr>
      </w:pPr>
      <w:r w:rsidRPr="007C32B8">
        <w:rPr>
          <w:rFonts w:ascii="Garamond" w:eastAsia="Tahoma" w:hAnsi="Garamond"/>
        </w:rPr>
        <w:t xml:space="preserve">è in possesso di </w:t>
      </w:r>
      <w:r w:rsidR="0071680F" w:rsidRPr="007C32B8">
        <w:rPr>
          <w:rFonts w:ascii="Garamond" w:eastAsia="Tahoma" w:hAnsi="Garamond"/>
        </w:rPr>
        <w:t>dotazione illumino-tecnica, impiantistica, conforme alla normativa pertinente;</w:t>
      </w:r>
    </w:p>
    <w:p w:rsidR="007C32B8" w:rsidRDefault="008170CE" w:rsidP="007C32B8">
      <w:pPr>
        <w:pStyle w:val="Paragrafoelenco"/>
        <w:numPr>
          <w:ilvl w:val="0"/>
          <w:numId w:val="10"/>
        </w:numPr>
        <w:tabs>
          <w:tab w:val="left" w:pos="822"/>
        </w:tabs>
        <w:spacing w:line="360" w:lineRule="auto"/>
        <w:jc w:val="both"/>
        <w:rPr>
          <w:rFonts w:ascii="Garamond" w:hAnsi="Garamond"/>
        </w:rPr>
      </w:pPr>
      <w:r w:rsidRPr="007C32B8">
        <w:rPr>
          <w:rFonts w:ascii="Garamond" w:hAnsi="Garamond"/>
        </w:rPr>
        <w:t>è</w:t>
      </w:r>
      <w:r w:rsidR="0071680F" w:rsidRPr="007C32B8">
        <w:rPr>
          <w:rFonts w:ascii="Garamond" w:hAnsi="Garamond"/>
        </w:rPr>
        <w:t xml:space="preserve"> </w:t>
      </w:r>
      <w:r w:rsidR="007C32B8">
        <w:rPr>
          <w:rFonts w:ascii="Garamond" w:hAnsi="Garamond"/>
        </w:rPr>
        <w:t>dotato di accesso indipendente;</w:t>
      </w:r>
    </w:p>
    <w:p w:rsidR="007C32B8" w:rsidRDefault="008170CE" w:rsidP="007C32B8">
      <w:pPr>
        <w:pStyle w:val="Paragrafoelenco"/>
        <w:numPr>
          <w:ilvl w:val="0"/>
          <w:numId w:val="10"/>
        </w:numPr>
        <w:tabs>
          <w:tab w:val="left" w:pos="822"/>
        </w:tabs>
        <w:spacing w:line="360" w:lineRule="auto"/>
        <w:jc w:val="both"/>
        <w:rPr>
          <w:rFonts w:ascii="Garamond" w:hAnsi="Garamond"/>
        </w:rPr>
      </w:pPr>
      <w:r w:rsidRPr="007C32B8">
        <w:rPr>
          <w:rFonts w:ascii="Garamond" w:hAnsi="Garamond"/>
        </w:rPr>
        <w:t xml:space="preserve">è </w:t>
      </w:r>
      <w:r w:rsidR="0071680F" w:rsidRPr="007C32B8">
        <w:rPr>
          <w:rFonts w:ascii="Garamond" w:hAnsi="Garamond"/>
        </w:rPr>
        <w:t xml:space="preserve">dotato di </w:t>
      </w:r>
      <w:r w:rsidR="0071680F" w:rsidRPr="007C32B8">
        <w:rPr>
          <w:rFonts w:ascii="Garamond" w:eastAsia="Tahoma" w:hAnsi="Garamond"/>
        </w:rPr>
        <w:t>servizi igienici adeguatamente dimensionati all’estensione del locale principale;</w:t>
      </w:r>
      <w:r w:rsidR="0071680F" w:rsidRPr="007C32B8">
        <w:rPr>
          <w:rFonts w:ascii="Garamond" w:hAnsi="Garamond"/>
        </w:rPr>
        <w:t xml:space="preserve"> </w:t>
      </w:r>
    </w:p>
    <w:p w:rsidR="007C32B8" w:rsidRDefault="008170CE" w:rsidP="007C32B8">
      <w:pPr>
        <w:pStyle w:val="Paragrafoelenco"/>
        <w:numPr>
          <w:ilvl w:val="0"/>
          <w:numId w:val="10"/>
        </w:numPr>
        <w:tabs>
          <w:tab w:val="left" w:pos="822"/>
        </w:tabs>
        <w:spacing w:line="360" w:lineRule="auto"/>
        <w:jc w:val="both"/>
        <w:rPr>
          <w:rFonts w:ascii="Garamond" w:hAnsi="Garamond"/>
        </w:rPr>
      </w:pPr>
      <w:r w:rsidRPr="007C32B8">
        <w:rPr>
          <w:rFonts w:ascii="Garamond" w:hAnsi="Garamond"/>
        </w:rPr>
        <w:t>è</w:t>
      </w:r>
      <w:r w:rsidR="0071680F" w:rsidRPr="007C32B8">
        <w:rPr>
          <w:rFonts w:ascii="Garamond" w:hAnsi="Garamond"/>
        </w:rPr>
        <w:t xml:space="preserve"> predisposto per il collegamento con la rete telefonica;</w:t>
      </w:r>
    </w:p>
    <w:p w:rsidR="0071680F" w:rsidRPr="007C32B8" w:rsidRDefault="008170CE" w:rsidP="007C32B8">
      <w:pPr>
        <w:pStyle w:val="Paragrafoelenco"/>
        <w:numPr>
          <w:ilvl w:val="0"/>
          <w:numId w:val="10"/>
        </w:numPr>
        <w:tabs>
          <w:tab w:val="left" w:pos="822"/>
        </w:tabs>
        <w:spacing w:line="360" w:lineRule="auto"/>
        <w:jc w:val="both"/>
        <w:rPr>
          <w:rFonts w:ascii="Garamond" w:hAnsi="Garamond"/>
        </w:rPr>
      </w:pPr>
      <w:r w:rsidRPr="007C32B8">
        <w:rPr>
          <w:rFonts w:ascii="Garamond" w:eastAsia="Tahoma" w:hAnsi="Garamond"/>
        </w:rPr>
        <w:t>è conforme</w:t>
      </w:r>
      <w:r w:rsidR="0071680F" w:rsidRPr="007C32B8">
        <w:rPr>
          <w:rFonts w:ascii="Garamond" w:eastAsia="Tahoma" w:hAnsi="Garamond"/>
        </w:rPr>
        <w:t xml:space="preserve"> alle normative edilizia e urbanistica, nonché disponibilità della Segnalazione Certificata di Agibilità ex art. 24 DPR 380/2001 </w:t>
      </w:r>
      <w:proofErr w:type="spellStart"/>
      <w:r w:rsidR="0071680F" w:rsidRPr="007C32B8">
        <w:rPr>
          <w:rFonts w:ascii="Garamond" w:eastAsia="Tahoma" w:hAnsi="Garamond"/>
        </w:rPr>
        <w:t>s.m.i.</w:t>
      </w:r>
      <w:proofErr w:type="spellEnd"/>
      <w:r w:rsidR="0071680F" w:rsidRPr="007C32B8">
        <w:rPr>
          <w:rFonts w:ascii="Garamond" w:eastAsia="Tahoma" w:hAnsi="Garamond"/>
        </w:rPr>
        <w:t>;</w:t>
      </w:r>
    </w:p>
    <w:p w:rsidR="007C32B8" w:rsidRPr="007C32B8" w:rsidRDefault="007C32B8" w:rsidP="007C32B8">
      <w:pPr>
        <w:spacing w:line="276" w:lineRule="auto"/>
        <w:jc w:val="both"/>
        <w:rPr>
          <w:rFonts w:ascii="Garamond" w:eastAsia="Tahoma" w:hAnsi="Garamond"/>
          <w:sz w:val="22"/>
          <w:szCs w:val="22"/>
        </w:rPr>
      </w:pPr>
    </w:p>
    <w:p w:rsidR="007C32B8" w:rsidRPr="007C32B8" w:rsidRDefault="007C32B8" w:rsidP="007C32B8">
      <w:pPr>
        <w:spacing w:line="276" w:lineRule="auto"/>
        <w:jc w:val="center"/>
        <w:rPr>
          <w:rFonts w:ascii="Garamond" w:eastAsia="Tahoma" w:hAnsi="Garamond"/>
          <w:b/>
          <w:sz w:val="22"/>
          <w:szCs w:val="22"/>
        </w:rPr>
      </w:pPr>
      <w:r w:rsidRPr="007C32B8">
        <w:rPr>
          <w:rFonts w:ascii="Garamond" w:eastAsia="Tahoma" w:hAnsi="Garamond"/>
          <w:b/>
          <w:sz w:val="22"/>
          <w:szCs w:val="22"/>
        </w:rPr>
        <w:t>E, INOLTRE, DICHIARA</w:t>
      </w:r>
    </w:p>
    <w:p w:rsidR="007C32B8" w:rsidRPr="007C32B8" w:rsidRDefault="007C32B8" w:rsidP="007C32B8">
      <w:pPr>
        <w:spacing w:line="276" w:lineRule="auto"/>
        <w:jc w:val="center"/>
        <w:rPr>
          <w:rFonts w:ascii="Garamond" w:eastAsia="Tahoma" w:hAnsi="Garamond"/>
          <w:b/>
          <w:sz w:val="22"/>
          <w:szCs w:val="22"/>
        </w:rPr>
      </w:pPr>
    </w:p>
    <w:p w:rsidR="007C32B8" w:rsidRPr="007C32B8" w:rsidRDefault="004422FD" w:rsidP="004422FD">
      <w:pPr>
        <w:pStyle w:val="Paragrafoelenco"/>
        <w:spacing w:after="0" w:line="360" w:lineRule="auto"/>
        <w:ind w:left="0"/>
        <w:jc w:val="both"/>
        <w:rPr>
          <w:rFonts w:ascii="Garamond" w:hAnsi="Garamond" w:cs="Times New Roman"/>
        </w:rPr>
      </w:pPr>
      <w:r>
        <w:rPr>
          <w:rFonts w:ascii="Garamond" w:hAnsi="Garamond" w:cs="Times New Roman"/>
        </w:rPr>
        <w:t>d</w:t>
      </w:r>
      <w:r w:rsidR="007C32B8" w:rsidRPr="007C32B8">
        <w:rPr>
          <w:rFonts w:ascii="Garamond" w:hAnsi="Garamond" w:cs="Times New Roman"/>
        </w:rPr>
        <w:t xml:space="preserve">i trovarsi nelle condizioni di poter contrarre con la Pubblica Amministrazione, ovvero: </w:t>
      </w:r>
    </w:p>
    <w:p w:rsidR="007C32B8" w:rsidRDefault="007C32B8" w:rsidP="004422FD">
      <w:pPr>
        <w:pStyle w:val="Paragrafoelenco"/>
        <w:numPr>
          <w:ilvl w:val="0"/>
          <w:numId w:val="11"/>
        </w:numPr>
        <w:spacing w:after="0" w:line="360" w:lineRule="auto"/>
        <w:jc w:val="both"/>
        <w:rPr>
          <w:rFonts w:ascii="Garamond" w:hAnsi="Garamond"/>
        </w:rPr>
      </w:pPr>
      <w:r w:rsidRPr="007C32B8">
        <w:rPr>
          <w:rFonts w:ascii="Garamond" w:hAnsi="Garamond"/>
        </w:rPr>
        <w:t>mancanza di condanne penali, previsti dall'art. 94 del D. Lgs.36/2023</w:t>
      </w:r>
      <w:r w:rsidRPr="007C32B8">
        <w:rPr>
          <w:rFonts w:ascii="Garamond" w:eastAsia="Tahoma" w:hAnsi="Garamond"/>
        </w:rPr>
        <w:t xml:space="preserve"> sia che si tratti di operatore economico o soggetto fisico</w:t>
      </w:r>
      <w:r w:rsidRPr="007C32B8">
        <w:rPr>
          <w:rFonts w:ascii="Garamond" w:hAnsi="Garamond"/>
        </w:rPr>
        <w:t xml:space="preserve">; </w:t>
      </w:r>
    </w:p>
    <w:p w:rsidR="007C32B8" w:rsidRDefault="007C32B8" w:rsidP="004422FD">
      <w:pPr>
        <w:pStyle w:val="Paragrafoelenco"/>
        <w:numPr>
          <w:ilvl w:val="0"/>
          <w:numId w:val="11"/>
        </w:numPr>
        <w:spacing w:after="0" w:line="360" w:lineRule="auto"/>
        <w:jc w:val="both"/>
        <w:rPr>
          <w:rFonts w:ascii="Garamond" w:hAnsi="Garamond"/>
        </w:rPr>
      </w:pPr>
      <w:r w:rsidRPr="007C32B8">
        <w:rPr>
          <w:rFonts w:ascii="Garamond" w:hAnsi="Garamond"/>
        </w:rPr>
        <w:t xml:space="preserve">non avere contenziosi, non essere in mora, né avere debiti di alcuna natura con </w:t>
      </w:r>
      <w:r>
        <w:rPr>
          <w:rFonts w:ascii="Garamond" w:hAnsi="Garamond"/>
        </w:rPr>
        <w:t>il Comune di Crispiano</w:t>
      </w:r>
      <w:r w:rsidRPr="007C32B8">
        <w:rPr>
          <w:rFonts w:ascii="Garamond" w:hAnsi="Garamond"/>
        </w:rPr>
        <w:t xml:space="preserve">; </w:t>
      </w:r>
    </w:p>
    <w:p w:rsidR="006B1E3C" w:rsidRDefault="007C32B8" w:rsidP="006B1E3C">
      <w:pPr>
        <w:pStyle w:val="Paragrafoelenco"/>
        <w:numPr>
          <w:ilvl w:val="0"/>
          <w:numId w:val="11"/>
        </w:numPr>
        <w:spacing w:after="0" w:line="360" w:lineRule="auto"/>
        <w:jc w:val="both"/>
        <w:rPr>
          <w:rFonts w:ascii="Garamond" w:hAnsi="Garamond"/>
        </w:rPr>
      </w:pPr>
      <w:r w:rsidRPr="007C32B8">
        <w:rPr>
          <w:rFonts w:ascii="Garamond" w:hAnsi="Garamond"/>
        </w:rPr>
        <w:t>essere in regola con il pagamento delle imposte e tasse secondo la legislazione italiana.</w:t>
      </w:r>
    </w:p>
    <w:p w:rsidR="006B1E3C" w:rsidRPr="006B1E3C" w:rsidRDefault="006B1E3C" w:rsidP="006B1E3C">
      <w:pPr>
        <w:pStyle w:val="Paragrafoelenco"/>
        <w:spacing w:after="0" w:line="360" w:lineRule="auto"/>
        <w:jc w:val="both"/>
        <w:rPr>
          <w:rFonts w:ascii="Garamond" w:hAnsi="Garamond"/>
        </w:rPr>
      </w:pPr>
    </w:p>
    <w:p w:rsidR="006B1E3C" w:rsidRDefault="006B1E3C" w:rsidP="006B1E3C">
      <w:pPr>
        <w:pStyle w:val="Paragrafoelenco"/>
        <w:spacing w:after="0" w:line="360" w:lineRule="auto"/>
        <w:ind w:left="0"/>
        <w:jc w:val="both"/>
        <w:rPr>
          <w:rFonts w:ascii="Garamond" w:hAnsi="Garamond" w:cs="Times New Roman"/>
        </w:rPr>
      </w:pPr>
      <w:r>
        <w:rPr>
          <w:rFonts w:ascii="Garamond" w:hAnsi="Garamond"/>
        </w:rPr>
        <w:t>Il/La sottoscritto/a ……………………</w:t>
      </w:r>
      <w:proofErr w:type="gramStart"/>
      <w:r>
        <w:rPr>
          <w:rFonts w:ascii="Garamond" w:hAnsi="Garamond"/>
        </w:rPr>
        <w:t>…….</w:t>
      </w:r>
      <w:proofErr w:type="gramEnd"/>
      <w:r>
        <w:rPr>
          <w:rFonts w:ascii="Garamond" w:hAnsi="Garamond"/>
        </w:rPr>
        <w:t xml:space="preserve">. si impegna a </w:t>
      </w:r>
      <w:r w:rsidRPr="006B1E3C">
        <w:rPr>
          <w:rFonts w:ascii="Garamond" w:hAnsi="Garamond" w:cs="Times New Roman"/>
        </w:rPr>
        <w:t xml:space="preserve">consentire sopralluoghi presso l’immobile </w:t>
      </w:r>
      <w:r w:rsidR="004E10F3">
        <w:rPr>
          <w:rFonts w:ascii="Garamond" w:hAnsi="Garamond" w:cs="Times New Roman"/>
        </w:rPr>
        <w:t xml:space="preserve">oggetto di manifestazione di </w:t>
      </w:r>
      <w:r>
        <w:rPr>
          <w:rFonts w:ascii="Garamond" w:hAnsi="Garamond" w:cs="Times New Roman"/>
        </w:rPr>
        <w:t>interesse.</w:t>
      </w:r>
    </w:p>
    <w:p w:rsidR="006B1E3C" w:rsidRPr="006B1E3C" w:rsidRDefault="006B1E3C" w:rsidP="006B1E3C">
      <w:pPr>
        <w:pStyle w:val="Paragrafoelenco"/>
        <w:spacing w:after="0" w:line="360" w:lineRule="auto"/>
        <w:ind w:left="0"/>
        <w:jc w:val="both"/>
        <w:rPr>
          <w:rFonts w:ascii="Garamond" w:hAnsi="Garamond"/>
        </w:rPr>
      </w:pPr>
    </w:p>
    <w:p w:rsidR="00ED6CB9" w:rsidRPr="00946ECD" w:rsidRDefault="007C32B8" w:rsidP="006B1E3C">
      <w:pPr>
        <w:tabs>
          <w:tab w:val="left" w:pos="822"/>
        </w:tabs>
        <w:spacing w:line="360" w:lineRule="auto"/>
        <w:jc w:val="both"/>
        <w:rPr>
          <w:sz w:val="22"/>
          <w:szCs w:val="22"/>
        </w:rPr>
      </w:pPr>
      <w:r>
        <w:rPr>
          <w:rFonts w:ascii="Garamond" w:hAnsi="Garamond"/>
          <w:sz w:val="22"/>
          <w:szCs w:val="22"/>
        </w:rPr>
        <w:t>Il</w:t>
      </w:r>
      <w:r w:rsidR="006B1E3C">
        <w:rPr>
          <w:rFonts w:ascii="Garamond" w:hAnsi="Garamond"/>
          <w:sz w:val="22"/>
          <w:szCs w:val="22"/>
        </w:rPr>
        <w:t>/La</w:t>
      </w:r>
      <w:r>
        <w:rPr>
          <w:rFonts w:ascii="Garamond" w:hAnsi="Garamond"/>
          <w:sz w:val="22"/>
          <w:szCs w:val="22"/>
        </w:rPr>
        <w:t xml:space="preserve"> sottoscritto</w:t>
      </w:r>
      <w:r w:rsidR="006B1E3C">
        <w:rPr>
          <w:rFonts w:ascii="Garamond" w:hAnsi="Garamond"/>
          <w:sz w:val="22"/>
          <w:szCs w:val="22"/>
        </w:rPr>
        <w:t>/a</w:t>
      </w:r>
      <w:r>
        <w:rPr>
          <w:rFonts w:ascii="Garamond" w:hAnsi="Garamond"/>
          <w:sz w:val="22"/>
          <w:szCs w:val="22"/>
        </w:rPr>
        <w:t xml:space="preserve">………………………. dichiara </w:t>
      </w:r>
      <w:r w:rsidR="00840663" w:rsidRPr="00946ECD">
        <w:rPr>
          <w:rFonts w:ascii="Garamond" w:eastAsia="Garamond" w:hAnsi="Garamond" w:cs="Garamond"/>
          <w:sz w:val="22"/>
          <w:szCs w:val="22"/>
        </w:rPr>
        <w:t>di</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essere</w:t>
      </w:r>
      <w:r w:rsidR="00840663" w:rsidRPr="00946ECD">
        <w:rPr>
          <w:rFonts w:ascii="Garamond" w:eastAsia="Garamond" w:hAnsi="Garamond" w:cs="Garamond"/>
          <w:spacing w:val="8"/>
          <w:sz w:val="22"/>
          <w:szCs w:val="22"/>
        </w:rPr>
        <w:t xml:space="preserve"> </w:t>
      </w:r>
      <w:r w:rsidR="00840663" w:rsidRPr="00946ECD">
        <w:rPr>
          <w:rFonts w:ascii="Garamond" w:eastAsia="Garamond" w:hAnsi="Garamond" w:cs="Garamond"/>
          <w:sz w:val="22"/>
          <w:szCs w:val="22"/>
        </w:rPr>
        <w:t>informato,</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ai</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sensi</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e</w:t>
      </w:r>
      <w:r w:rsidR="00840663" w:rsidRPr="00946ECD">
        <w:rPr>
          <w:rFonts w:ascii="Garamond" w:eastAsia="Garamond" w:hAnsi="Garamond" w:cs="Garamond"/>
          <w:spacing w:val="8"/>
          <w:sz w:val="22"/>
          <w:szCs w:val="22"/>
        </w:rPr>
        <w:t xml:space="preserve"> </w:t>
      </w:r>
      <w:r w:rsidR="00840663" w:rsidRPr="00946ECD">
        <w:rPr>
          <w:rFonts w:ascii="Garamond" w:eastAsia="Garamond" w:hAnsi="Garamond" w:cs="Garamond"/>
          <w:sz w:val="22"/>
          <w:szCs w:val="22"/>
        </w:rPr>
        <w:t>per</w:t>
      </w:r>
      <w:r w:rsidR="00840663" w:rsidRPr="00946ECD">
        <w:rPr>
          <w:rFonts w:ascii="Garamond" w:eastAsia="Garamond" w:hAnsi="Garamond" w:cs="Garamond"/>
          <w:spacing w:val="10"/>
          <w:sz w:val="22"/>
          <w:szCs w:val="22"/>
        </w:rPr>
        <w:t xml:space="preserve"> </w:t>
      </w:r>
      <w:r w:rsidR="00840663" w:rsidRPr="00946ECD">
        <w:rPr>
          <w:rFonts w:ascii="Garamond" w:eastAsia="Garamond" w:hAnsi="Garamond" w:cs="Garamond"/>
          <w:sz w:val="22"/>
          <w:szCs w:val="22"/>
        </w:rPr>
        <w:t>gli</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effetti</w:t>
      </w:r>
      <w:r w:rsidR="00840663" w:rsidRPr="00946ECD">
        <w:rPr>
          <w:rFonts w:ascii="Garamond" w:eastAsia="Garamond" w:hAnsi="Garamond" w:cs="Garamond"/>
          <w:spacing w:val="10"/>
          <w:sz w:val="22"/>
          <w:szCs w:val="22"/>
        </w:rPr>
        <w:t xml:space="preserve"> </w:t>
      </w:r>
      <w:r w:rsidR="00840663" w:rsidRPr="00946ECD">
        <w:rPr>
          <w:rFonts w:ascii="Garamond" w:eastAsia="Garamond" w:hAnsi="Garamond" w:cs="Garamond"/>
          <w:sz w:val="22"/>
          <w:szCs w:val="22"/>
        </w:rPr>
        <w:t>dell’art.</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13</w:t>
      </w:r>
      <w:r w:rsidR="00840663" w:rsidRPr="00946ECD">
        <w:rPr>
          <w:rFonts w:ascii="Garamond" w:eastAsia="Garamond" w:hAnsi="Garamond" w:cs="Garamond"/>
          <w:spacing w:val="8"/>
          <w:sz w:val="22"/>
          <w:szCs w:val="22"/>
        </w:rPr>
        <w:t xml:space="preserve"> </w:t>
      </w:r>
      <w:r w:rsidR="00840663" w:rsidRPr="00946ECD">
        <w:rPr>
          <w:rFonts w:ascii="Garamond" w:eastAsia="Garamond" w:hAnsi="Garamond" w:cs="Garamond"/>
          <w:sz w:val="22"/>
          <w:szCs w:val="22"/>
        </w:rPr>
        <w:t>del</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Regolamento</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(UE)</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2016/679</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del</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Parlamento</w:t>
      </w:r>
      <w:r w:rsidR="00840663" w:rsidRPr="00946ECD">
        <w:rPr>
          <w:rFonts w:ascii="Garamond" w:eastAsia="Garamond" w:hAnsi="Garamond" w:cs="Garamond"/>
          <w:spacing w:val="83"/>
          <w:sz w:val="22"/>
          <w:szCs w:val="22"/>
        </w:rPr>
        <w:t xml:space="preserve"> </w:t>
      </w:r>
      <w:r w:rsidR="00840663" w:rsidRPr="00946ECD">
        <w:rPr>
          <w:rFonts w:ascii="Garamond" w:eastAsia="Garamond" w:hAnsi="Garamond" w:cs="Garamond"/>
          <w:sz w:val="22"/>
          <w:szCs w:val="22"/>
        </w:rPr>
        <w:t>Europeo</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e</w:t>
      </w:r>
      <w:r w:rsidR="00840663" w:rsidRPr="00946ECD">
        <w:rPr>
          <w:rFonts w:ascii="Garamond" w:eastAsia="Garamond" w:hAnsi="Garamond" w:cs="Garamond"/>
          <w:spacing w:val="27"/>
          <w:sz w:val="22"/>
          <w:szCs w:val="22"/>
        </w:rPr>
        <w:t xml:space="preserve"> </w:t>
      </w:r>
      <w:r w:rsidR="00840663" w:rsidRPr="00946ECD">
        <w:rPr>
          <w:rFonts w:ascii="Garamond" w:eastAsia="Garamond" w:hAnsi="Garamond" w:cs="Garamond"/>
          <w:sz w:val="22"/>
          <w:szCs w:val="22"/>
        </w:rPr>
        <w:t>del</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Consiglio</w:t>
      </w:r>
      <w:r w:rsidR="00840663" w:rsidRPr="00946ECD">
        <w:rPr>
          <w:rFonts w:ascii="Garamond" w:eastAsia="Garamond" w:hAnsi="Garamond" w:cs="Garamond"/>
          <w:spacing w:val="26"/>
          <w:sz w:val="22"/>
          <w:szCs w:val="22"/>
        </w:rPr>
        <w:t xml:space="preserve"> </w:t>
      </w:r>
      <w:r w:rsidR="00840663" w:rsidRPr="00946ECD">
        <w:rPr>
          <w:rFonts w:ascii="Garamond" w:eastAsia="Garamond" w:hAnsi="Garamond" w:cs="Garamond"/>
          <w:sz w:val="22"/>
          <w:szCs w:val="22"/>
        </w:rPr>
        <w:t>del</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27</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aprile</w:t>
      </w:r>
      <w:r w:rsidR="00840663" w:rsidRPr="00946ECD">
        <w:rPr>
          <w:rFonts w:ascii="Garamond" w:eastAsia="Garamond" w:hAnsi="Garamond" w:cs="Garamond"/>
          <w:spacing w:val="27"/>
          <w:sz w:val="22"/>
          <w:szCs w:val="22"/>
        </w:rPr>
        <w:t xml:space="preserve"> </w:t>
      </w:r>
      <w:r w:rsidR="00840663" w:rsidRPr="00946ECD">
        <w:rPr>
          <w:rFonts w:ascii="Garamond" w:eastAsia="Garamond" w:hAnsi="Garamond" w:cs="Garamond"/>
          <w:sz w:val="22"/>
          <w:szCs w:val="22"/>
        </w:rPr>
        <w:t>2016,</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delle</w:t>
      </w:r>
      <w:r w:rsidR="00840663" w:rsidRPr="00946ECD">
        <w:rPr>
          <w:rFonts w:ascii="Garamond" w:eastAsia="Garamond" w:hAnsi="Garamond" w:cs="Garamond"/>
          <w:spacing w:val="25"/>
          <w:sz w:val="22"/>
          <w:szCs w:val="22"/>
        </w:rPr>
        <w:t xml:space="preserve"> </w:t>
      </w:r>
      <w:r w:rsidR="00840663" w:rsidRPr="00946ECD">
        <w:rPr>
          <w:rFonts w:ascii="Garamond" w:eastAsia="Garamond" w:hAnsi="Garamond" w:cs="Garamond"/>
          <w:sz w:val="22"/>
          <w:szCs w:val="22"/>
        </w:rPr>
        <w:t>finalità</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e</w:t>
      </w:r>
      <w:r w:rsidR="00840663" w:rsidRPr="00946ECD">
        <w:rPr>
          <w:rFonts w:ascii="Garamond" w:eastAsia="Garamond" w:hAnsi="Garamond" w:cs="Garamond"/>
          <w:spacing w:val="27"/>
          <w:sz w:val="22"/>
          <w:szCs w:val="22"/>
        </w:rPr>
        <w:t xml:space="preserve"> </w:t>
      </w:r>
      <w:r w:rsidR="00840663" w:rsidRPr="00946ECD">
        <w:rPr>
          <w:rFonts w:ascii="Garamond" w:eastAsia="Garamond" w:hAnsi="Garamond" w:cs="Garamond"/>
          <w:sz w:val="22"/>
          <w:szCs w:val="22"/>
        </w:rPr>
        <w:t>modalità</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di</w:t>
      </w:r>
      <w:r w:rsidR="00840663" w:rsidRPr="00946ECD">
        <w:rPr>
          <w:rFonts w:ascii="Garamond" w:eastAsia="Garamond" w:hAnsi="Garamond" w:cs="Garamond"/>
          <w:spacing w:val="26"/>
          <w:sz w:val="22"/>
          <w:szCs w:val="22"/>
        </w:rPr>
        <w:t xml:space="preserve"> </w:t>
      </w:r>
      <w:r w:rsidR="00840663" w:rsidRPr="00946ECD">
        <w:rPr>
          <w:rFonts w:ascii="Garamond" w:eastAsia="Garamond" w:hAnsi="Garamond" w:cs="Garamond"/>
          <w:sz w:val="22"/>
          <w:szCs w:val="22"/>
        </w:rPr>
        <w:t>trattamento</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dei</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dati</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personali</w:t>
      </w:r>
      <w:r w:rsidR="00840663" w:rsidRPr="00946ECD">
        <w:rPr>
          <w:rFonts w:ascii="Garamond" w:eastAsia="Garamond" w:hAnsi="Garamond" w:cs="Garamond"/>
          <w:spacing w:val="78"/>
          <w:sz w:val="22"/>
          <w:szCs w:val="22"/>
        </w:rPr>
        <w:t xml:space="preserve"> </w:t>
      </w:r>
      <w:r w:rsidR="00840663" w:rsidRPr="00946ECD">
        <w:rPr>
          <w:rFonts w:ascii="Garamond" w:eastAsia="Garamond" w:hAnsi="Garamond" w:cs="Garamond"/>
          <w:sz w:val="22"/>
          <w:szCs w:val="22"/>
        </w:rPr>
        <w:t>nonché</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dell’esistenza</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dei</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diritti</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di</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cui</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agli</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artt.</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15/29</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del</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Regolamento</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stesso,</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rinviando,</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in</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proposito</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e</w:t>
      </w:r>
      <w:r w:rsidR="00840663" w:rsidRPr="00946ECD">
        <w:rPr>
          <w:rFonts w:ascii="Garamond" w:eastAsia="Garamond" w:hAnsi="Garamond" w:cs="Garamond"/>
          <w:spacing w:val="105"/>
          <w:sz w:val="22"/>
          <w:szCs w:val="22"/>
        </w:rPr>
        <w:t xml:space="preserve"> </w:t>
      </w:r>
      <w:r w:rsidR="00840663" w:rsidRPr="00946ECD">
        <w:rPr>
          <w:rFonts w:ascii="Garamond" w:eastAsia="Garamond" w:hAnsi="Garamond" w:cs="Garamond"/>
          <w:sz w:val="22"/>
          <w:szCs w:val="22"/>
        </w:rPr>
        <w:t>più</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in</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generale,</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a</w:t>
      </w:r>
      <w:r w:rsidR="00840663" w:rsidRPr="00946ECD">
        <w:rPr>
          <w:rFonts w:ascii="Garamond" w:eastAsia="Garamond" w:hAnsi="Garamond" w:cs="Garamond"/>
          <w:spacing w:val="8"/>
          <w:sz w:val="22"/>
          <w:szCs w:val="22"/>
        </w:rPr>
        <w:t xml:space="preserve"> </w:t>
      </w:r>
      <w:r w:rsidR="00840663" w:rsidRPr="00946ECD">
        <w:rPr>
          <w:rFonts w:ascii="Garamond" w:eastAsia="Garamond" w:hAnsi="Garamond" w:cs="Garamond"/>
          <w:sz w:val="22"/>
          <w:szCs w:val="22"/>
        </w:rPr>
        <w:t>quanto</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previsto,</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direttamente</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e/o</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per</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rinvio,</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all’art</w:t>
      </w:r>
      <w:r w:rsidR="00840663" w:rsidRPr="006B1E3C">
        <w:rPr>
          <w:rFonts w:ascii="Garamond" w:eastAsia="Garamond" w:hAnsi="Garamond" w:cs="Garamond"/>
          <w:sz w:val="22"/>
          <w:szCs w:val="22"/>
        </w:rPr>
        <w:t>.</w:t>
      </w:r>
      <w:r w:rsidR="00840663" w:rsidRPr="006B1E3C">
        <w:rPr>
          <w:rFonts w:ascii="Garamond" w:eastAsia="Garamond" w:hAnsi="Garamond" w:cs="Garamond"/>
          <w:spacing w:val="9"/>
          <w:sz w:val="22"/>
          <w:szCs w:val="22"/>
        </w:rPr>
        <w:t xml:space="preserve"> </w:t>
      </w:r>
      <w:r w:rsidR="006B1E3C" w:rsidRPr="006B1E3C">
        <w:rPr>
          <w:rFonts w:ascii="Garamond" w:eastAsia="Garamond" w:hAnsi="Garamond" w:cs="Garamond"/>
          <w:sz w:val="22"/>
          <w:szCs w:val="22"/>
        </w:rPr>
        <w:t>7</w:t>
      </w:r>
      <w:r w:rsidR="00840663" w:rsidRPr="006B1E3C">
        <w:rPr>
          <w:rFonts w:ascii="Garamond" w:eastAsia="Garamond" w:hAnsi="Garamond" w:cs="Garamond"/>
          <w:spacing w:val="9"/>
          <w:sz w:val="22"/>
          <w:szCs w:val="22"/>
        </w:rPr>
        <w:t xml:space="preserve"> </w:t>
      </w:r>
      <w:r w:rsidR="00840663" w:rsidRPr="006B1E3C">
        <w:rPr>
          <w:rFonts w:ascii="Garamond" w:eastAsia="Garamond" w:hAnsi="Garamond" w:cs="Garamond"/>
          <w:sz w:val="22"/>
          <w:szCs w:val="22"/>
        </w:rPr>
        <w:t>dell’Avviso</w:t>
      </w:r>
      <w:r w:rsidR="00840663" w:rsidRPr="00946ECD">
        <w:rPr>
          <w:rFonts w:ascii="Garamond" w:eastAsia="Garamond" w:hAnsi="Garamond" w:cs="Garamond"/>
          <w:spacing w:val="7"/>
          <w:sz w:val="22"/>
          <w:szCs w:val="22"/>
        </w:rPr>
        <w:t xml:space="preserve"> </w:t>
      </w:r>
      <w:r w:rsidR="00840663" w:rsidRPr="00946ECD">
        <w:rPr>
          <w:rFonts w:ascii="Garamond" w:eastAsia="Garamond" w:hAnsi="Garamond" w:cs="Garamond"/>
          <w:sz w:val="22"/>
          <w:szCs w:val="22"/>
        </w:rPr>
        <w:t>in</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forza</w:t>
      </w:r>
      <w:r w:rsidR="00840663" w:rsidRPr="00946ECD">
        <w:rPr>
          <w:rFonts w:ascii="Garamond" w:eastAsia="Garamond" w:hAnsi="Garamond" w:cs="Garamond"/>
          <w:spacing w:val="8"/>
          <w:sz w:val="22"/>
          <w:szCs w:val="22"/>
        </w:rPr>
        <w:t xml:space="preserve"> </w:t>
      </w:r>
      <w:r w:rsidR="00840663" w:rsidRPr="00946ECD">
        <w:rPr>
          <w:rFonts w:ascii="Garamond" w:eastAsia="Garamond" w:hAnsi="Garamond" w:cs="Garamond"/>
          <w:sz w:val="22"/>
          <w:szCs w:val="22"/>
        </w:rPr>
        <w:t>del</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quale</w:t>
      </w:r>
      <w:r w:rsidR="00840663" w:rsidRPr="00946ECD">
        <w:rPr>
          <w:rFonts w:ascii="Garamond" w:eastAsia="Garamond" w:hAnsi="Garamond" w:cs="Garamond"/>
          <w:spacing w:val="8"/>
          <w:sz w:val="22"/>
          <w:szCs w:val="22"/>
        </w:rPr>
        <w:t xml:space="preserve"> </w:t>
      </w:r>
      <w:r w:rsidR="00840663" w:rsidRPr="00946ECD">
        <w:rPr>
          <w:rFonts w:ascii="Garamond" w:eastAsia="Garamond" w:hAnsi="Garamond" w:cs="Garamond"/>
          <w:sz w:val="22"/>
          <w:szCs w:val="22"/>
        </w:rPr>
        <w:t>la</w:t>
      </w:r>
      <w:r w:rsidR="00840663" w:rsidRPr="00946ECD">
        <w:rPr>
          <w:rFonts w:ascii="Garamond" w:eastAsia="Garamond" w:hAnsi="Garamond" w:cs="Garamond"/>
          <w:spacing w:val="83"/>
          <w:sz w:val="22"/>
          <w:szCs w:val="22"/>
        </w:rPr>
        <w:t xml:space="preserve"> </w:t>
      </w:r>
      <w:r w:rsidR="00840663" w:rsidRPr="00946ECD">
        <w:rPr>
          <w:rFonts w:ascii="Garamond" w:eastAsia="Garamond" w:hAnsi="Garamond" w:cs="Garamond"/>
          <w:sz w:val="22"/>
          <w:szCs w:val="22"/>
        </w:rPr>
        <w:t>presente</w:t>
      </w:r>
      <w:r w:rsidR="00840663" w:rsidRPr="00946ECD">
        <w:rPr>
          <w:rFonts w:ascii="Garamond" w:eastAsia="Garamond" w:hAnsi="Garamond" w:cs="Garamond"/>
          <w:spacing w:val="14"/>
          <w:sz w:val="22"/>
          <w:szCs w:val="22"/>
        </w:rPr>
        <w:t xml:space="preserve"> </w:t>
      </w:r>
      <w:r w:rsidR="00840663" w:rsidRPr="00946ECD">
        <w:rPr>
          <w:rFonts w:ascii="Garamond" w:eastAsia="Garamond" w:hAnsi="Garamond" w:cs="Garamond"/>
          <w:sz w:val="22"/>
          <w:szCs w:val="22"/>
        </w:rPr>
        <w:t>domanda</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di</w:t>
      </w:r>
      <w:r w:rsidR="00840663" w:rsidRPr="00946ECD">
        <w:rPr>
          <w:rFonts w:ascii="Garamond" w:eastAsia="Garamond" w:hAnsi="Garamond" w:cs="Garamond"/>
          <w:spacing w:val="14"/>
          <w:sz w:val="22"/>
          <w:szCs w:val="22"/>
        </w:rPr>
        <w:t xml:space="preserve"> </w:t>
      </w:r>
      <w:r w:rsidR="00840663" w:rsidRPr="00946ECD">
        <w:rPr>
          <w:rFonts w:ascii="Garamond" w:eastAsia="Garamond" w:hAnsi="Garamond" w:cs="Garamond"/>
          <w:sz w:val="22"/>
          <w:szCs w:val="22"/>
        </w:rPr>
        <w:t>partecipazione</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è</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presentata</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e</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dando</w:t>
      </w:r>
      <w:r w:rsidR="00840663" w:rsidRPr="00946ECD">
        <w:rPr>
          <w:rFonts w:ascii="Garamond" w:eastAsia="Garamond" w:hAnsi="Garamond" w:cs="Garamond"/>
          <w:spacing w:val="14"/>
          <w:sz w:val="22"/>
          <w:szCs w:val="22"/>
        </w:rPr>
        <w:t xml:space="preserve"> </w:t>
      </w:r>
      <w:r w:rsidR="00840663" w:rsidRPr="00946ECD">
        <w:rPr>
          <w:rFonts w:ascii="Garamond" w:eastAsia="Garamond" w:hAnsi="Garamond" w:cs="Garamond"/>
          <w:sz w:val="22"/>
          <w:szCs w:val="22"/>
        </w:rPr>
        <w:t>atto</w:t>
      </w:r>
      <w:r w:rsidR="00840663" w:rsidRPr="00946ECD">
        <w:rPr>
          <w:rFonts w:ascii="Garamond" w:eastAsia="Garamond" w:hAnsi="Garamond" w:cs="Garamond"/>
          <w:spacing w:val="14"/>
          <w:sz w:val="22"/>
          <w:szCs w:val="22"/>
        </w:rPr>
        <w:t xml:space="preserve"> </w:t>
      </w:r>
      <w:r w:rsidR="00840663" w:rsidRPr="00946ECD">
        <w:rPr>
          <w:rFonts w:ascii="Garamond" w:eastAsia="Garamond" w:hAnsi="Garamond" w:cs="Garamond"/>
          <w:sz w:val="22"/>
          <w:szCs w:val="22"/>
        </w:rPr>
        <w:t>che</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con</w:t>
      </w:r>
      <w:r w:rsidR="00840663" w:rsidRPr="00946ECD">
        <w:rPr>
          <w:rFonts w:ascii="Garamond" w:eastAsia="Garamond" w:hAnsi="Garamond" w:cs="Garamond"/>
          <w:spacing w:val="14"/>
          <w:sz w:val="22"/>
          <w:szCs w:val="22"/>
        </w:rPr>
        <w:t xml:space="preserve"> </w:t>
      </w:r>
      <w:r w:rsidR="00840663" w:rsidRPr="00946ECD">
        <w:rPr>
          <w:rFonts w:ascii="Garamond" w:eastAsia="Garamond" w:hAnsi="Garamond" w:cs="Garamond"/>
          <w:sz w:val="22"/>
          <w:szCs w:val="22"/>
        </w:rPr>
        <w:t>la</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presentazione</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della</w:t>
      </w:r>
      <w:r w:rsidR="00840663" w:rsidRPr="00946ECD">
        <w:rPr>
          <w:rFonts w:ascii="Garamond" w:eastAsia="Garamond" w:hAnsi="Garamond" w:cs="Garamond"/>
          <w:spacing w:val="13"/>
          <w:sz w:val="22"/>
          <w:szCs w:val="22"/>
        </w:rPr>
        <w:t xml:space="preserve"> </w:t>
      </w:r>
      <w:r w:rsidR="00840663" w:rsidRPr="00946ECD">
        <w:rPr>
          <w:rFonts w:ascii="Garamond" w:eastAsia="Garamond" w:hAnsi="Garamond" w:cs="Garamond"/>
          <w:sz w:val="22"/>
          <w:szCs w:val="22"/>
        </w:rPr>
        <w:t>domanda</w:t>
      </w:r>
      <w:r w:rsidR="00840663" w:rsidRPr="00946ECD">
        <w:rPr>
          <w:rFonts w:ascii="Garamond" w:eastAsia="Garamond" w:hAnsi="Garamond" w:cs="Garamond"/>
          <w:spacing w:val="61"/>
          <w:sz w:val="22"/>
          <w:szCs w:val="22"/>
        </w:rPr>
        <w:t xml:space="preserve"> </w:t>
      </w:r>
      <w:r w:rsidR="00840663" w:rsidRPr="00946ECD">
        <w:rPr>
          <w:rFonts w:ascii="Garamond" w:eastAsia="Garamond" w:hAnsi="Garamond" w:cs="Garamond"/>
          <w:sz w:val="22"/>
          <w:szCs w:val="22"/>
        </w:rPr>
        <w:t>stessa,</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si</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acconsente</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espressamente</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al</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trattamento</w:t>
      </w:r>
      <w:r w:rsidR="00840663" w:rsidRPr="00946ECD">
        <w:rPr>
          <w:rFonts w:ascii="Garamond" w:eastAsia="Garamond" w:hAnsi="Garamond" w:cs="Garamond"/>
          <w:spacing w:val="22"/>
          <w:sz w:val="22"/>
          <w:szCs w:val="22"/>
        </w:rPr>
        <w:t xml:space="preserve"> </w:t>
      </w:r>
      <w:r w:rsidR="00840663" w:rsidRPr="00946ECD">
        <w:rPr>
          <w:rFonts w:ascii="Garamond" w:eastAsia="Garamond" w:hAnsi="Garamond" w:cs="Garamond"/>
          <w:sz w:val="22"/>
          <w:szCs w:val="22"/>
        </w:rPr>
        <w:t>dei</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dati</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personali</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e</w:t>
      </w:r>
      <w:r w:rsidR="00840663" w:rsidRPr="00946ECD">
        <w:rPr>
          <w:rFonts w:ascii="Garamond" w:eastAsia="Garamond" w:hAnsi="Garamond" w:cs="Garamond"/>
          <w:spacing w:val="20"/>
          <w:sz w:val="22"/>
          <w:szCs w:val="22"/>
        </w:rPr>
        <w:t xml:space="preserve"> </w:t>
      </w:r>
      <w:r w:rsidR="00840663" w:rsidRPr="00946ECD">
        <w:rPr>
          <w:rFonts w:ascii="Garamond" w:eastAsia="Garamond" w:hAnsi="Garamond" w:cs="Garamond"/>
          <w:sz w:val="22"/>
          <w:szCs w:val="22"/>
        </w:rPr>
        <w:t>ci</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si</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impegna</w:t>
      </w:r>
      <w:r w:rsidR="00840663" w:rsidRPr="00946ECD">
        <w:rPr>
          <w:rFonts w:ascii="Garamond" w:eastAsia="Garamond" w:hAnsi="Garamond" w:cs="Garamond"/>
          <w:spacing w:val="17"/>
          <w:sz w:val="22"/>
          <w:szCs w:val="22"/>
        </w:rPr>
        <w:t xml:space="preserve"> </w:t>
      </w:r>
      <w:r w:rsidR="00840663" w:rsidRPr="00946ECD">
        <w:rPr>
          <w:rFonts w:ascii="Garamond" w:eastAsia="Garamond" w:hAnsi="Garamond" w:cs="Garamond"/>
          <w:sz w:val="22"/>
          <w:szCs w:val="22"/>
        </w:rPr>
        <w:t>ad</w:t>
      </w:r>
      <w:r w:rsidR="00840663" w:rsidRPr="00946ECD">
        <w:rPr>
          <w:rFonts w:ascii="Garamond" w:eastAsia="Garamond" w:hAnsi="Garamond" w:cs="Garamond"/>
          <w:spacing w:val="21"/>
          <w:sz w:val="22"/>
          <w:szCs w:val="22"/>
        </w:rPr>
        <w:t xml:space="preserve"> </w:t>
      </w:r>
      <w:r w:rsidR="00840663" w:rsidRPr="00946ECD">
        <w:rPr>
          <w:rFonts w:ascii="Garamond" w:eastAsia="Garamond" w:hAnsi="Garamond" w:cs="Garamond"/>
          <w:sz w:val="22"/>
          <w:szCs w:val="22"/>
        </w:rPr>
        <w:t>adempiere</w:t>
      </w:r>
      <w:r w:rsidR="00840663" w:rsidRPr="00946ECD">
        <w:rPr>
          <w:rFonts w:ascii="Garamond" w:eastAsia="Garamond" w:hAnsi="Garamond" w:cs="Garamond"/>
          <w:spacing w:val="20"/>
          <w:sz w:val="22"/>
          <w:szCs w:val="22"/>
        </w:rPr>
        <w:t xml:space="preserve"> </w:t>
      </w:r>
      <w:r w:rsidR="00840663" w:rsidRPr="00946ECD">
        <w:rPr>
          <w:rFonts w:ascii="Garamond" w:eastAsia="Garamond" w:hAnsi="Garamond" w:cs="Garamond"/>
          <w:sz w:val="22"/>
          <w:szCs w:val="22"/>
        </w:rPr>
        <w:t>agli</w:t>
      </w:r>
      <w:r w:rsidR="00840663" w:rsidRPr="00946ECD">
        <w:rPr>
          <w:rFonts w:ascii="Garamond" w:eastAsia="Garamond" w:hAnsi="Garamond" w:cs="Garamond"/>
          <w:spacing w:val="79"/>
          <w:sz w:val="22"/>
          <w:szCs w:val="22"/>
        </w:rPr>
        <w:t xml:space="preserve"> </w:t>
      </w:r>
      <w:r w:rsidR="00840663" w:rsidRPr="00946ECD">
        <w:rPr>
          <w:rFonts w:ascii="Garamond" w:eastAsia="Garamond" w:hAnsi="Garamond" w:cs="Garamond"/>
          <w:sz w:val="22"/>
          <w:szCs w:val="22"/>
        </w:rPr>
        <w:t>obblighi</w:t>
      </w:r>
      <w:r w:rsidR="00840663" w:rsidRPr="00946ECD">
        <w:rPr>
          <w:rFonts w:ascii="Garamond" w:eastAsia="Garamond" w:hAnsi="Garamond" w:cs="Garamond"/>
          <w:spacing w:val="29"/>
          <w:sz w:val="22"/>
          <w:szCs w:val="22"/>
        </w:rPr>
        <w:t xml:space="preserve"> </w:t>
      </w:r>
      <w:r w:rsidR="00840663" w:rsidRPr="00946ECD">
        <w:rPr>
          <w:rFonts w:ascii="Garamond" w:eastAsia="Garamond" w:hAnsi="Garamond" w:cs="Garamond"/>
          <w:sz w:val="22"/>
          <w:szCs w:val="22"/>
        </w:rPr>
        <w:t>di</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informativa</w:t>
      </w:r>
      <w:r w:rsidR="00840663" w:rsidRPr="00946ECD">
        <w:rPr>
          <w:rFonts w:ascii="Garamond" w:eastAsia="Garamond" w:hAnsi="Garamond" w:cs="Garamond"/>
          <w:spacing w:val="27"/>
          <w:sz w:val="22"/>
          <w:szCs w:val="22"/>
        </w:rPr>
        <w:t xml:space="preserve"> </w:t>
      </w:r>
      <w:r w:rsidR="00840663" w:rsidRPr="00946ECD">
        <w:rPr>
          <w:rFonts w:ascii="Garamond" w:eastAsia="Garamond" w:hAnsi="Garamond" w:cs="Garamond"/>
          <w:sz w:val="22"/>
          <w:szCs w:val="22"/>
        </w:rPr>
        <w:t>e</w:t>
      </w:r>
      <w:r w:rsidR="00840663" w:rsidRPr="00946ECD">
        <w:rPr>
          <w:rFonts w:ascii="Garamond" w:eastAsia="Garamond" w:hAnsi="Garamond" w:cs="Garamond"/>
          <w:spacing w:val="27"/>
          <w:sz w:val="22"/>
          <w:szCs w:val="22"/>
        </w:rPr>
        <w:t xml:space="preserve"> </w:t>
      </w:r>
      <w:r w:rsidR="00840663" w:rsidRPr="00946ECD">
        <w:rPr>
          <w:rFonts w:ascii="Garamond" w:eastAsia="Garamond" w:hAnsi="Garamond" w:cs="Garamond"/>
          <w:sz w:val="22"/>
          <w:szCs w:val="22"/>
        </w:rPr>
        <w:t>di</w:t>
      </w:r>
      <w:r w:rsidR="00840663" w:rsidRPr="00946ECD">
        <w:rPr>
          <w:rFonts w:ascii="Garamond" w:eastAsia="Garamond" w:hAnsi="Garamond" w:cs="Garamond"/>
          <w:spacing w:val="26"/>
          <w:sz w:val="22"/>
          <w:szCs w:val="22"/>
        </w:rPr>
        <w:t xml:space="preserve"> </w:t>
      </w:r>
      <w:r w:rsidR="00840663" w:rsidRPr="00946ECD">
        <w:rPr>
          <w:rFonts w:ascii="Garamond" w:eastAsia="Garamond" w:hAnsi="Garamond" w:cs="Garamond"/>
          <w:sz w:val="22"/>
          <w:szCs w:val="22"/>
        </w:rPr>
        <w:t>consenso,</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ove</w:t>
      </w:r>
      <w:r w:rsidR="00840663" w:rsidRPr="00946ECD">
        <w:rPr>
          <w:rFonts w:ascii="Garamond" w:eastAsia="Garamond" w:hAnsi="Garamond" w:cs="Garamond"/>
          <w:spacing w:val="27"/>
          <w:sz w:val="22"/>
          <w:szCs w:val="22"/>
        </w:rPr>
        <w:t xml:space="preserve"> </w:t>
      </w:r>
      <w:r w:rsidR="00840663" w:rsidRPr="00946ECD">
        <w:rPr>
          <w:rFonts w:ascii="Garamond" w:eastAsia="Garamond" w:hAnsi="Garamond" w:cs="Garamond"/>
          <w:sz w:val="22"/>
          <w:szCs w:val="22"/>
        </w:rPr>
        <w:t>necessario,</w:t>
      </w:r>
      <w:r w:rsidR="00840663" w:rsidRPr="00946ECD">
        <w:rPr>
          <w:rFonts w:ascii="Garamond" w:eastAsia="Garamond" w:hAnsi="Garamond" w:cs="Garamond"/>
          <w:spacing w:val="26"/>
          <w:sz w:val="22"/>
          <w:szCs w:val="22"/>
        </w:rPr>
        <w:t xml:space="preserve"> </w:t>
      </w:r>
      <w:r w:rsidR="00840663" w:rsidRPr="00946ECD">
        <w:rPr>
          <w:rFonts w:ascii="Garamond" w:eastAsia="Garamond" w:hAnsi="Garamond" w:cs="Garamond"/>
          <w:sz w:val="22"/>
          <w:szCs w:val="22"/>
        </w:rPr>
        <w:t>nei</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confronti</w:t>
      </w:r>
      <w:r w:rsidR="00840663" w:rsidRPr="00946ECD">
        <w:rPr>
          <w:rFonts w:ascii="Garamond" w:eastAsia="Garamond" w:hAnsi="Garamond" w:cs="Garamond"/>
          <w:spacing w:val="29"/>
          <w:sz w:val="22"/>
          <w:szCs w:val="22"/>
        </w:rPr>
        <w:t xml:space="preserve"> </w:t>
      </w:r>
      <w:r w:rsidR="00840663" w:rsidRPr="00946ECD">
        <w:rPr>
          <w:rFonts w:ascii="Garamond" w:eastAsia="Garamond" w:hAnsi="Garamond" w:cs="Garamond"/>
          <w:sz w:val="22"/>
          <w:szCs w:val="22"/>
        </w:rPr>
        <w:t>delle</w:t>
      </w:r>
      <w:r w:rsidR="00840663" w:rsidRPr="00946ECD">
        <w:rPr>
          <w:rFonts w:ascii="Garamond" w:eastAsia="Garamond" w:hAnsi="Garamond" w:cs="Garamond"/>
          <w:spacing w:val="27"/>
          <w:sz w:val="22"/>
          <w:szCs w:val="22"/>
        </w:rPr>
        <w:t xml:space="preserve"> </w:t>
      </w:r>
      <w:r w:rsidR="00840663" w:rsidRPr="00946ECD">
        <w:rPr>
          <w:rFonts w:ascii="Garamond" w:eastAsia="Garamond" w:hAnsi="Garamond" w:cs="Garamond"/>
          <w:sz w:val="22"/>
          <w:szCs w:val="22"/>
        </w:rPr>
        <w:t>persone</w:t>
      </w:r>
      <w:r w:rsidR="00840663" w:rsidRPr="00946ECD">
        <w:rPr>
          <w:rFonts w:ascii="Garamond" w:eastAsia="Garamond" w:hAnsi="Garamond" w:cs="Garamond"/>
          <w:spacing w:val="25"/>
          <w:sz w:val="22"/>
          <w:szCs w:val="22"/>
        </w:rPr>
        <w:t xml:space="preserve"> </w:t>
      </w:r>
      <w:r w:rsidR="00840663" w:rsidRPr="00946ECD">
        <w:rPr>
          <w:rFonts w:ascii="Garamond" w:eastAsia="Garamond" w:hAnsi="Garamond" w:cs="Garamond"/>
          <w:sz w:val="22"/>
          <w:szCs w:val="22"/>
        </w:rPr>
        <w:t>fisiche</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di</w:t>
      </w:r>
      <w:r w:rsidR="00840663" w:rsidRPr="00946ECD">
        <w:rPr>
          <w:rFonts w:ascii="Garamond" w:eastAsia="Garamond" w:hAnsi="Garamond" w:cs="Garamond"/>
          <w:spacing w:val="28"/>
          <w:sz w:val="22"/>
          <w:szCs w:val="22"/>
        </w:rPr>
        <w:t xml:space="preserve"> </w:t>
      </w:r>
      <w:r w:rsidR="00840663" w:rsidRPr="00946ECD">
        <w:rPr>
          <w:rFonts w:ascii="Garamond" w:eastAsia="Garamond" w:hAnsi="Garamond" w:cs="Garamond"/>
          <w:sz w:val="22"/>
          <w:szCs w:val="22"/>
        </w:rPr>
        <w:t>cui</w:t>
      </w:r>
      <w:r w:rsidR="00840663" w:rsidRPr="00946ECD">
        <w:rPr>
          <w:rFonts w:ascii="Garamond" w:eastAsia="Garamond" w:hAnsi="Garamond" w:cs="Garamond"/>
          <w:spacing w:val="25"/>
          <w:sz w:val="22"/>
          <w:szCs w:val="22"/>
        </w:rPr>
        <w:t xml:space="preserve"> </w:t>
      </w:r>
      <w:r w:rsidR="00840663" w:rsidRPr="00946ECD">
        <w:rPr>
          <w:rFonts w:ascii="Garamond" w:eastAsia="Garamond" w:hAnsi="Garamond" w:cs="Garamond"/>
          <w:sz w:val="22"/>
          <w:szCs w:val="22"/>
        </w:rPr>
        <w:t>sono</w:t>
      </w:r>
      <w:r w:rsidR="00840663" w:rsidRPr="00946ECD">
        <w:rPr>
          <w:rFonts w:ascii="Garamond" w:eastAsia="Garamond" w:hAnsi="Garamond" w:cs="Garamond"/>
          <w:spacing w:val="53"/>
          <w:sz w:val="22"/>
          <w:szCs w:val="22"/>
        </w:rPr>
        <w:t xml:space="preserve"> </w:t>
      </w:r>
      <w:r w:rsidR="00840663" w:rsidRPr="00946ECD">
        <w:rPr>
          <w:rFonts w:ascii="Garamond" w:eastAsia="Garamond" w:hAnsi="Garamond" w:cs="Garamond"/>
          <w:sz w:val="22"/>
          <w:szCs w:val="22"/>
        </w:rPr>
        <w:t>forniti</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i</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dati</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personali</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nell’ambito</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della</w:t>
      </w:r>
      <w:r w:rsidR="00840663" w:rsidRPr="00946ECD">
        <w:rPr>
          <w:rFonts w:ascii="Garamond" w:eastAsia="Garamond" w:hAnsi="Garamond" w:cs="Garamond"/>
          <w:spacing w:val="10"/>
          <w:sz w:val="22"/>
          <w:szCs w:val="22"/>
        </w:rPr>
        <w:t xml:space="preserve"> </w:t>
      </w:r>
      <w:r w:rsidR="00840663" w:rsidRPr="00946ECD">
        <w:rPr>
          <w:rFonts w:ascii="Garamond" w:eastAsia="Garamond" w:hAnsi="Garamond" w:cs="Garamond"/>
          <w:sz w:val="22"/>
          <w:szCs w:val="22"/>
        </w:rPr>
        <w:t>presente</w:t>
      </w:r>
      <w:r w:rsidR="00840663" w:rsidRPr="00946ECD">
        <w:rPr>
          <w:rFonts w:ascii="Garamond" w:eastAsia="Garamond" w:hAnsi="Garamond" w:cs="Garamond"/>
          <w:spacing w:val="9"/>
          <w:sz w:val="22"/>
          <w:szCs w:val="22"/>
        </w:rPr>
        <w:t xml:space="preserve"> </w:t>
      </w:r>
      <w:r w:rsidR="00840663" w:rsidRPr="00946ECD">
        <w:rPr>
          <w:rFonts w:ascii="Garamond" w:eastAsia="Garamond" w:hAnsi="Garamond" w:cs="Garamond"/>
          <w:sz w:val="22"/>
          <w:szCs w:val="22"/>
        </w:rPr>
        <w:t>procedura,</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per</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quanto</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concerne</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il</w:t>
      </w:r>
      <w:r w:rsidR="00840663" w:rsidRPr="00946ECD">
        <w:rPr>
          <w:rFonts w:ascii="Garamond" w:eastAsia="Garamond" w:hAnsi="Garamond" w:cs="Garamond"/>
          <w:spacing w:val="6"/>
          <w:sz w:val="22"/>
          <w:szCs w:val="22"/>
        </w:rPr>
        <w:t xml:space="preserve"> </w:t>
      </w:r>
      <w:r w:rsidR="00840663" w:rsidRPr="00946ECD">
        <w:rPr>
          <w:rFonts w:ascii="Garamond" w:eastAsia="Garamond" w:hAnsi="Garamond" w:cs="Garamond"/>
          <w:sz w:val="22"/>
          <w:szCs w:val="22"/>
        </w:rPr>
        <w:t>trattamento</w:t>
      </w:r>
      <w:r w:rsidR="00840663" w:rsidRPr="00946ECD">
        <w:rPr>
          <w:rFonts w:ascii="Garamond" w:eastAsia="Garamond" w:hAnsi="Garamond" w:cs="Garamond"/>
          <w:spacing w:val="12"/>
          <w:sz w:val="22"/>
          <w:szCs w:val="22"/>
        </w:rPr>
        <w:t xml:space="preserve"> </w:t>
      </w:r>
      <w:r w:rsidR="00840663" w:rsidRPr="00946ECD">
        <w:rPr>
          <w:rFonts w:ascii="Garamond" w:eastAsia="Garamond" w:hAnsi="Garamond" w:cs="Garamond"/>
          <w:sz w:val="22"/>
          <w:szCs w:val="22"/>
        </w:rPr>
        <w:t>dei</w:t>
      </w:r>
      <w:r w:rsidR="00840663" w:rsidRPr="00946ECD">
        <w:rPr>
          <w:rFonts w:ascii="Garamond" w:eastAsia="Garamond" w:hAnsi="Garamond" w:cs="Garamond"/>
          <w:spacing w:val="11"/>
          <w:sz w:val="22"/>
          <w:szCs w:val="22"/>
        </w:rPr>
        <w:t xml:space="preserve"> </w:t>
      </w:r>
      <w:r w:rsidR="00840663" w:rsidRPr="00946ECD">
        <w:rPr>
          <w:rFonts w:ascii="Garamond" w:eastAsia="Garamond" w:hAnsi="Garamond" w:cs="Garamond"/>
          <w:sz w:val="22"/>
          <w:szCs w:val="22"/>
        </w:rPr>
        <w:t xml:space="preserve">loro </w:t>
      </w:r>
      <w:r w:rsidR="00840663" w:rsidRPr="00946ECD">
        <w:rPr>
          <w:rFonts w:ascii="Garamond" w:hAnsi="Garamond"/>
          <w:sz w:val="22"/>
          <w:szCs w:val="22"/>
        </w:rPr>
        <w:t xml:space="preserve">dati </w:t>
      </w:r>
      <w:r w:rsidR="00840663" w:rsidRPr="00946ECD">
        <w:rPr>
          <w:rFonts w:ascii="Garamond" w:hAnsi="Garamond"/>
          <w:spacing w:val="29"/>
          <w:sz w:val="22"/>
          <w:szCs w:val="22"/>
        </w:rPr>
        <w:t xml:space="preserve"> </w:t>
      </w:r>
      <w:r w:rsidR="00840663" w:rsidRPr="00946ECD">
        <w:rPr>
          <w:rFonts w:ascii="Garamond" w:hAnsi="Garamond"/>
          <w:sz w:val="22"/>
          <w:szCs w:val="22"/>
        </w:rPr>
        <w:t>personali, per le finalità considerate da parte del Comune di</w:t>
      </w:r>
      <w:r>
        <w:rPr>
          <w:rFonts w:ascii="Garamond" w:hAnsi="Garamond"/>
          <w:sz w:val="22"/>
          <w:szCs w:val="22"/>
        </w:rPr>
        <w:t xml:space="preserve"> Crispiano</w:t>
      </w:r>
      <w:r w:rsidR="00840663" w:rsidRPr="00946ECD">
        <w:rPr>
          <w:rFonts w:ascii="Garamond" w:hAnsi="Garamond"/>
          <w:sz w:val="22"/>
          <w:szCs w:val="22"/>
        </w:rPr>
        <w:t>.</w:t>
      </w:r>
    </w:p>
    <w:p w:rsidR="007C32B8" w:rsidRDefault="007C32B8">
      <w:pPr>
        <w:tabs>
          <w:tab w:val="left" w:pos="1655"/>
        </w:tabs>
        <w:ind w:right="108" w:hanging="357"/>
        <w:jc w:val="both"/>
        <w:rPr>
          <w:rFonts w:ascii="Garamond" w:eastAsia="Garamond" w:hAnsi="Garamond" w:cs="Garamond"/>
          <w:sz w:val="22"/>
          <w:szCs w:val="22"/>
        </w:rPr>
      </w:pPr>
      <w:r>
        <w:rPr>
          <w:rFonts w:ascii="Garamond" w:eastAsia="Garamond" w:hAnsi="Garamond" w:cs="Garamond"/>
          <w:sz w:val="22"/>
          <w:szCs w:val="22"/>
        </w:rPr>
        <w:tab/>
      </w:r>
    </w:p>
    <w:p w:rsidR="00840663" w:rsidRPr="00946ECD" w:rsidRDefault="007C32B8">
      <w:pPr>
        <w:tabs>
          <w:tab w:val="left" w:pos="1655"/>
        </w:tabs>
        <w:ind w:right="108" w:hanging="357"/>
        <w:jc w:val="both"/>
        <w:rPr>
          <w:sz w:val="22"/>
          <w:szCs w:val="22"/>
        </w:rPr>
      </w:pPr>
      <w:r>
        <w:rPr>
          <w:rFonts w:ascii="Garamond" w:eastAsia="Garamond" w:hAnsi="Garamond" w:cs="Garamond"/>
          <w:sz w:val="22"/>
          <w:szCs w:val="22"/>
        </w:rPr>
        <w:tab/>
      </w:r>
      <w:r w:rsidR="00840663" w:rsidRPr="00946ECD">
        <w:rPr>
          <w:rFonts w:ascii="Garamond" w:eastAsia="Garamond" w:hAnsi="Garamond" w:cs="Garamond"/>
          <w:sz w:val="22"/>
          <w:szCs w:val="22"/>
        </w:rPr>
        <w:t xml:space="preserve">__________________, lì ___________                                                  </w:t>
      </w:r>
      <w:r w:rsidR="00946ECD">
        <w:rPr>
          <w:rFonts w:ascii="Garamond" w:eastAsia="Garamond" w:hAnsi="Garamond" w:cs="Garamond"/>
          <w:sz w:val="22"/>
          <w:szCs w:val="22"/>
        </w:rPr>
        <w:t xml:space="preserve">                          </w:t>
      </w:r>
      <w:r w:rsidR="00840663" w:rsidRPr="00946ECD">
        <w:rPr>
          <w:rFonts w:ascii="Garamond" w:eastAsia="Garamond" w:hAnsi="Garamond" w:cs="Garamond"/>
          <w:sz w:val="22"/>
          <w:szCs w:val="22"/>
        </w:rPr>
        <w:t>Il Dichiarante</w:t>
      </w:r>
    </w:p>
    <w:p w:rsidR="00840663" w:rsidRPr="00946ECD" w:rsidRDefault="00840663">
      <w:pPr>
        <w:tabs>
          <w:tab w:val="left" w:pos="1655"/>
        </w:tabs>
        <w:ind w:right="108" w:hanging="357"/>
        <w:jc w:val="both"/>
        <w:rPr>
          <w:sz w:val="22"/>
          <w:szCs w:val="22"/>
        </w:rPr>
      </w:pPr>
      <w:r w:rsidRPr="00946ECD">
        <w:rPr>
          <w:rFonts w:ascii="Garamond" w:eastAsia="Garamond" w:hAnsi="Garamond" w:cs="Garamond"/>
          <w:sz w:val="22"/>
          <w:szCs w:val="22"/>
        </w:rPr>
        <w:t xml:space="preserve">         </w:t>
      </w:r>
      <w:r w:rsidR="004422FD">
        <w:rPr>
          <w:rFonts w:ascii="Garamond" w:eastAsia="Garamond" w:hAnsi="Garamond" w:cs="Garamond"/>
          <w:sz w:val="22"/>
          <w:szCs w:val="22"/>
        </w:rPr>
        <w:t xml:space="preserve">       (</w:t>
      </w:r>
      <w:proofErr w:type="gramStart"/>
      <w:r w:rsidR="004422FD">
        <w:rPr>
          <w:rFonts w:ascii="Garamond" w:eastAsia="Garamond" w:hAnsi="Garamond" w:cs="Garamond"/>
          <w:sz w:val="22"/>
          <w:szCs w:val="22"/>
        </w:rPr>
        <w:t>luogo)</w:t>
      </w:r>
      <w:r w:rsidRPr="00946ECD">
        <w:rPr>
          <w:rFonts w:ascii="Garamond" w:eastAsia="Garamond" w:hAnsi="Garamond" w:cs="Garamond"/>
          <w:sz w:val="22"/>
          <w:szCs w:val="22"/>
        </w:rPr>
        <w:t xml:space="preserve">   </w:t>
      </w:r>
      <w:proofErr w:type="gramEnd"/>
      <w:r w:rsidRPr="00946ECD">
        <w:rPr>
          <w:rFonts w:ascii="Garamond" w:eastAsia="Garamond" w:hAnsi="Garamond" w:cs="Garamond"/>
          <w:sz w:val="22"/>
          <w:szCs w:val="22"/>
        </w:rPr>
        <w:t xml:space="preserve">                   </w:t>
      </w:r>
      <w:r w:rsidR="006B1E3C">
        <w:rPr>
          <w:rFonts w:ascii="Garamond" w:eastAsia="Garamond" w:hAnsi="Garamond" w:cs="Garamond"/>
          <w:sz w:val="22"/>
          <w:szCs w:val="22"/>
        </w:rPr>
        <w:t xml:space="preserve">    </w:t>
      </w:r>
      <w:r w:rsidRPr="00946ECD">
        <w:rPr>
          <w:rFonts w:ascii="Garamond" w:eastAsia="Garamond" w:hAnsi="Garamond" w:cs="Garamond"/>
          <w:sz w:val="22"/>
          <w:szCs w:val="22"/>
        </w:rPr>
        <w:t xml:space="preserve">(data)                                            </w:t>
      </w:r>
    </w:p>
    <w:p w:rsidR="00840663" w:rsidRPr="00946ECD" w:rsidRDefault="00840663">
      <w:pPr>
        <w:tabs>
          <w:tab w:val="left" w:pos="1655"/>
        </w:tabs>
        <w:ind w:right="108" w:hanging="357"/>
        <w:jc w:val="both"/>
        <w:rPr>
          <w:sz w:val="22"/>
          <w:szCs w:val="22"/>
        </w:rPr>
      </w:pPr>
      <w:r w:rsidRPr="00946ECD">
        <w:rPr>
          <w:rFonts w:ascii="Garamond" w:eastAsia="Garamond" w:hAnsi="Garamond" w:cs="Garamond"/>
          <w:sz w:val="22"/>
          <w:szCs w:val="22"/>
        </w:rPr>
        <w:t xml:space="preserve">                                                                                                     </w:t>
      </w:r>
      <w:r w:rsidR="00946ECD">
        <w:rPr>
          <w:rFonts w:ascii="Garamond" w:eastAsia="Garamond" w:hAnsi="Garamond" w:cs="Garamond"/>
          <w:sz w:val="22"/>
          <w:szCs w:val="22"/>
        </w:rPr>
        <w:t xml:space="preserve">                           </w:t>
      </w:r>
      <w:r w:rsidRPr="00946ECD">
        <w:rPr>
          <w:rFonts w:ascii="Garamond" w:eastAsia="Garamond" w:hAnsi="Garamond" w:cs="Garamond"/>
          <w:sz w:val="22"/>
          <w:szCs w:val="22"/>
        </w:rPr>
        <w:t xml:space="preserve"> ________________________</w:t>
      </w:r>
    </w:p>
    <w:p w:rsidR="00ED6CB9" w:rsidRPr="00946ECD" w:rsidRDefault="00ED6CB9" w:rsidP="00946ECD">
      <w:pPr>
        <w:spacing w:before="153"/>
        <w:rPr>
          <w:rFonts w:ascii="Garamond" w:hAnsi="Garamond"/>
          <w:sz w:val="22"/>
          <w:szCs w:val="22"/>
        </w:rPr>
      </w:pPr>
    </w:p>
    <w:p w:rsidR="006B1E3C" w:rsidRPr="006B1E3C" w:rsidRDefault="00840663" w:rsidP="006B1E3C">
      <w:pPr>
        <w:spacing w:before="153"/>
        <w:ind w:left="112"/>
        <w:rPr>
          <w:rFonts w:ascii="Garamond" w:hAnsi="Garamond"/>
          <w:b/>
          <w:sz w:val="22"/>
          <w:szCs w:val="22"/>
          <w:u w:val="single"/>
        </w:rPr>
      </w:pPr>
      <w:r w:rsidRPr="006B1E3C">
        <w:rPr>
          <w:rFonts w:ascii="Garamond" w:hAnsi="Garamond"/>
          <w:b/>
          <w:sz w:val="22"/>
          <w:szCs w:val="22"/>
          <w:u w:val="single"/>
        </w:rPr>
        <w:t>A</w:t>
      </w:r>
      <w:r w:rsidR="00ED6CB9" w:rsidRPr="006B1E3C">
        <w:rPr>
          <w:rFonts w:ascii="Garamond" w:hAnsi="Garamond"/>
          <w:b/>
          <w:sz w:val="22"/>
          <w:szCs w:val="22"/>
          <w:u w:val="single"/>
        </w:rPr>
        <w:t>LLEGATI ALLA DOMANDA DI PARTECIPAZIONE</w:t>
      </w:r>
      <w:r w:rsidRPr="006B1E3C">
        <w:rPr>
          <w:rFonts w:ascii="Garamond" w:hAnsi="Garamond"/>
          <w:b/>
          <w:sz w:val="22"/>
          <w:szCs w:val="22"/>
          <w:u w:val="single"/>
        </w:rPr>
        <w:t>:</w:t>
      </w:r>
    </w:p>
    <w:p w:rsidR="00D5727A" w:rsidRPr="00D5727A" w:rsidRDefault="00946ECD" w:rsidP="006B1E3C">
      <w:pPr>
        <w:pStyle w:val="Paragrafoelenco"/>
        <w:numPr>
          <w:ilvl w:val="0"/>
          <w:numId w:val="12"/>
        </w:numPr>
        <w:spacing w:before="153"/>
        <w:rPr>
          <w:rFonts w:ascii="Garamond" w:hAnsi="Garamond"/>
          <w:b/>
          <w:u w:val="single"/>
        </w:rPr>
      </w:pPr>
      <w:r w:rsidRPr="006B1E3C">
        <w:rPr>
          <w:rFonts w:ascii="Garamond" w:hAnsi="Garamond"/>
        </w:rPr>
        <w:t>C</w:t>
      </w:r>
      <w:r w:rsidR="00840663" w:rsidRPr="006B1E3C">
        <w:rPr>
          <w:rFonts w:ascii="Garamond" w:hAnsi="Garamond"/>
        </w:rPr>
        <w:t>opia del</w:t>
      </w:r>
      <w:r w:rsidR="00D775B2" w:rsidRPr="006B1E3C">
        <w:rPr>
          <w:rFonts w:ascii="Garamond" w:hAnsi="Garamond"/>
        </w:rPr>
        <w:t>/i</w:t>
      </w:r>
      <w:r w:rsidR="00840663" w:rsidRPr="006B1E3C">
        <w:rPr>
          <w:rFonts w:ascii="Garamond" w:hAnsi="Garamond"/>
        </w:rPr>
        <w:t xml:space="preserve"> documento</w:t>
      </w:r>
      <w:r w:rsidR="00D775B2" w:rsidRPr="006B1E3C">
        <w:rPr>
          <w:rFonts w:ascii="Garamond" w:hAnsi="Garamond"/>
        </w:rPr>
        <w:t>/i</w:t>
      </w:r>
      <w:r w:rsidR="00840663" w:rsidRPr="006B1E3C">
        <w:rPr>
          <w:rFonts w:ascii="Garamond" w:hAnsi="Garamond"/>
        </w:rPr>
        <w:t xml:space="preserve"> di identità del</w:t>
      </w:r>
      <w:r w:rsidR="00D775B2" w:rsidRPr="006B1E3C">
        <w:rPr>
          <w:rFonts w:ascii="Garamond" w:hAnsi="Garamond"/>
        </w:rPr>
        <w:t>/i</w:t>
      </w:r>
      <w:r w:rsidR="00840663" w:rsidRPr="006B1E3C">
        <w:rPr>
          <w:rFonts w:ascii="Garamond" w:hAnsi="Garamond"/>
        </w:rPr>
        <w:t xml:space="preserve"> dichiarante</w:t>
      </w:r>
      <w:r w:rsidR="00D775B2" w:rsidRPr="006B1E3C">
        <w:rPr>
          <w:rFonts w:ascii="Garamond" w:hAnsi="Garamond"/>
        </w:rPr>
        <w:t>/i</w:t>
      </w:r>
      <w:r w:rsidR="00840663" w:rsidRPr="006B1E3C">
        <w:rPr>
          <w:rFonts w:ascii="Garamond" w:hAnsi="Garamond"/>
        </w:rPr>
        <w:t>;</w:t>
      </w:r>
    </w:p>
    <w:p w:rsidR="00D5727A" w:rsidRPr="00D5727A" w:rsidRDefault="006B1E3C" w:rsidP="006B1E3C">
      <w:pPr>
        <w:pStyle w:val="Paragrafoelenco"/>
        <w:numPr>
          <w:ilvl w:val="0"/>
          <w:numId w:val="12"/>
        </w:numPr>
        <w:spacing w:before="153"/>
        <w:rPr>
          <w:rFonts w:ascii="Garamond" w:hAnsi="Garamond"/>
          <w:b/>
          <w:u w:val="single"/>
        </w:rPr>
      </w:pPr>
      <w:r w:rsidRPr="006B1E3C">
        <w:rPr>
          <w:rFonts w:ascii="Garamond" w:hAnsi="Garamond"/>
        </w:rPr>
        <w:t>i</w:t>
      </w:r>
      <w:r w:rsidR="00ED6CB9" w:rsidRPr="006B1E3C">
        <w:rPr>
          <w:rFonts w:ascii="Garamond" w:hAnsi="Garamond"/>
        </w:rPr>
        <w:t>n caso di rappresentanza di</w:t>
      </w:r>
      <w:r w:rsidR="00ED6CB9" w:rsidRPr="006B1E3C">
        <w:rPr>
          <w:rFonts w:ascii="Garamond" w:hAnsi="Garamond"/>
          <w:spacing w:val="1"/>
        </w:rPr>
        <w:t xml:space="preserve"> </w:t>
      </w:r>
      <w:r w:rsidR="00ED6CB9" w:rsidRPr="006B1E3C">
        <w:rPr>
          <w:rFonts w:ascii="Garamond" w:hAnsi="Garamond"/>
        </w:rPr>
        <w:t>Società/ Ente/ Altro: documentazione comprovante tale rappresentanza;</w:t>
      </w:r>
    </w:p>
    <w:p w:rsidR="006B1E3C" w:rsidRPr="006B1E3C" w:rsidRDefault="00ED6CB9" w:rsidP="006B1E3C">
      <w:pPr>
        <w:pStyle w:val="Paragrafoelenco"/>
        <w:numPr>
          <w:ilvl w:val="0"/>
          <w:numId w:val="12"/>
        </w:numPr>
        <w:spacing w:before="153"/>
        <w:rPr>
          <w:rFonts w:ascii="Garamond" w:hAnsi="Garamond"/>
          <w:b/>
          <w:u w:val="single"/>
        </w:rPr>
      </w:pPr>
      <w:r w:rsidRPr="006B1E3C">
        <w:rPr>
          <w:rFonts w:ascii="Garamond" w:hAnsi="Garamond"/>
        </w:rPr>
        <w:t>in caso di procuratore: procura</w:t>
      </w:r>
    </w:p>
    <w:p w:rsidR="00ED6CB9" w:rsidRPr="006B1E3C" w:rsidRDefault="00ED6CB9" w:rsidP="006B1E3C">
      <w:pPr>
        <w:tabs>
          <w:tab w:val="left" w:pos="-947"/>
        </w:tabs>
        <w:spacing w:before="38"/>
        <w:ind w:left="720"/>
        <w:rPr>
          <w:rFonts w:ascii="Garamond" w:hAnsi="Garamond"/>
          <w:sz w:val="22"/>
          <w:szCs w:val="22"/>
        </w:rPr>
      </w:pPr>
    </w:p>
    <w:sectPr w:rsidR="00ED6CB9" w:rsidRPr="006B1E3C">
      <w:pgSz w:w="11906" w:h="16838"/>
      <w:pgMar w:top="567" w:right="1021" w:bottom="822" w:left="102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4"/>
    <w:lvl w:ilvl="0">
      <w:start w:val="3"/>
      <w:numFmt w:val="upperLetter"/>
      <w:lvlText w:val="%1"/>
      <w:lvlJc w:val="left"/>
      <w:pPr>
        <w:tabs>
          <w:tab w:val="num" w:pos="0"/>
        </w:tabs>
        <w:ind w:left="112" w:hanging="442"/>
      </w:pPr>
    </w:lvl>
    <w:lvl w:ilvl="1">
      <w:start w:val="6"/>
      <w:numFmt w:val="upperLetter"/>
      <w:lvlText w:val="%1.%2."/>
      <w:lvlJc w:val="left"/>
      <w:pPr>
        <w:tabs>
          <w:tab w:val="num" w:pos="0"/>
        </w:tabs>
        <w:ind w:left="112" w:hanging="442"/>
      </w:pPr>
      <w:rPr>
        <w:rFonts w:ascii="Garamond" w:eastAsia="Garamond" w:hAnsi="Garamond"/>
        <w:b/>
        <w:spacing w:val="0"/>
        <w:sz w:val="22"/>
        <w:szCs w:val="22"/>
      </w:rPr>
    </w:lvl>
    <w:lvl w:ilvl="2">
      <w:start w:val="1"/>
      <w:numFmt w:val="decimal"/>
      <w:lvlText w:val="%3."/>
      <w:lvlJc w:val="left"/>
      <w:pPr>
        <w:tabs>
          <w:tab w:val="num" w:pos="0"/>
        </w:tabs>
        <w:ind w:left="833" w:hanging="348"/>
      </w:pPr>
      <w:rPr>
        <w:rFonts w:ascii="Garamond" w:eastAsia="Garamond" w:hAnsi="Garamond"/>
        <w:w w:val="99"/>
        <w:sz w:val="20"/>
        <w:szCs w:val="20"/>
      </w:rPr>
    </w:lvl>
    <w:lvl w:ilvl="3">
      <w:start w:val="1"/>
      <w:numFmt w:val="bullet"/>
      <w:lvlText w:val=""/>
      <w:lvlJc w:val="left"/>
      <w:pPr>
        <w:tabs>
          <w:tab w:val="num" w:pos="0"/>
        </w:tabs>
        <w:ind w:left="2849" w:hanging="348"/>
      </w:pPr>
      <w:rPr>
        <w:rFonts w:ascii="Symbol" w:hAnsi="Symbol"/>
      </w:rPr>
    </w:lvl>
    <w:lvl w:ilvl="4">
      <w:start w:val="1"/>
      <w:numFmt w:val="bullet"/>
      <w:lvlText w:val=""/>
      <w:lvlJc w:val="left"/>
      <w:pPr>
        <w:tabs>
          <w:tab w:val="num" w:pos="0"/>
        </w:tabs>
        <w:ind w:left="3857" w:hanging="348"/>
      </w:pPr>
      <w:rPr>
        <w:rFonts w:ascii="Symbol" w:hAnsi="Symbol"/>
      </w:rPr>
    </w:lvl>
    <w:lvl w:ilvl="5">
      <w:start w:val="1"/>
      <w:numFmt w:val="bullet"/>
      <w:lvlText w:val=""/>
      <w:lvlJc w:val="left"/>
      <w:pPr>
        <w:tabs>
          <w:tab w:val="num" w:pos="0"/>
        </w:tabs>
        <w:ind w:left="4865" w:hanging="348"/>
      </w:pPr>
      <w:rPr>
        <w:rFonts w:ascii="Symbol" w:hAnsi="Symbol"/>
      </w:rPr>
    </w:lvl>
    <w:lvl w:ilvl="6">
      <w:start w:val="1"/>
      <w:numFmt w:val="bullet"/>
      <w:lvlText w:val=""/>
      <w:lvlJc w:val="left"/>
      <w:pPr>
        <w:tabs>
          <w:tab w:val="num" w:pos="0"/>
        </w:tabs>
        <w:ind w:left="5873" w:hanging="348"/>
      </w:pPr>
      <w:rPr>
        <w:rFonts w:ascii="Symbol" w:hAnsi="Symbol"/>
      </w:rPr>
    </w:lvl>
    <w:lvl w:ilvl="7">
      <w:start w:val="1"/>
      <w:numFmt w:val="bullet"/>
      <w:lvlText w:val=""/>
      <w:lvlJc w:val="left"/>
      <w:pPr>
        <w:tabs>
          <w:tab w:val="num" w:pos="0"/>
        </w:tabs>
        <w:ind w:left="6882" w:hanging="348"/>
      </w:pPr>
      <w:rPr>
        <w:rFonts w:ascii="Symbol" w:hAnsi="Symbol"/>
      </w:rPr>
    </w:lvl>
    <w:lvl w:ilvl="8">
      <w:start w:val="1"/>
      <w:numFmt w:val="bullet"/>
      <w:lvlText w:val=""/>
      <w:lvlJc w:val="left"/>
      <w:pPr>
        <w:tabs>
          <w:tab w:val="num" w:pos="0"/>
        </w:tabs>
        <w:ind w:left="7890" w:hanging="348"/>
      </w:pPr>
      <w:rPr>
        <w:rFonts w:ascii="Symbol" w:hAnsi="Symbol"/>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237" w:hanging="125"/>
      </w:pPr>
      <w:rPr>
        <w:rFonts w:ascii="Garamond" w:hAnsi="Garamond"/>
        <w:sz w:val="22"/>
        <w:szCs w:val="22"/>
      </w:rPr>
    </w:lvl>
    <w:lvl w:ilvl="1">
      <w:start w:val="1"/>
      <w:numFmt w:val="bullet"/>
      <w:lvlText w:val=""/>
      <w:lvlJc w:val="left"/>
      <w:pPr>
        <w:tabs>
          <w:tab w:val="num" w:pos="0"/>
        </w:tabs>
        <w:ind w:left="641" w:hanging="125"/>
      </w:pPr>
      <w:rPr>
        <w:rFonts w:ascii="Symbol" w:hAnsi="Symbol"/>
      </w:rPr>
    </w:lvl>
    <w:lvl w:ilvl="2">
      <w:start w:val="1"/>
      <w:numFmt w:val="bullet"/>
      <w:lvlText w:val=""/>
      <w:lvlJc w:val="left"/>
      <w:pPr>
        <w:tabs>
          <w:tab w:val="num" w:pos="0"/>
        </w:tabs>
        <w:ind w:left="1045" w:hanging="125"/>
      </w:pPr>
      <w:rPr>
        <w:rFonts w:ascii="Symbol" w:hAnsi="Symbol"/>
      </w:rPr>
    </w:lvl>
    <w:lvl w:ilvl="3">
      <w:start w:val="1"/>
      <w:numFmt w:val="bullet"/>
      <w:lvlText w:val=""/>
      <w:lvlJc w:val="left"/>
      <w:pPr>
        <w:tabs>
          <w:tab w:val="num" w:pos="0"/>
        </w:tabs>
        <w:ind w:left="1449" w:hanging="125"/>
      </w:pPr>
      <w:rPr>
        <w:rFonts w:ascii="Symbol" w:hAnsi="Symbol"/>
      </w:rPr>
    </w:lvl>
    <w:lvl w:ilvl="4">
      <w:start w:val="1"/>
      <w:numFmt w:val="bullet"/>
      <w:lvlText w:val=""/>
      <w:lvlJc w:val="left"/>
      <w:pPr>
        <w:tabs>
          <w:tab w:val="num" w:pos="0"/>
        </w:tabs>
        <w:ind w:left="1853" w:hanging="125"/>
      </w:pPr>
      <w:rPr>
        <w:rFonts w:ascii="Symbol" w:hAnsi="Symbol"/>
      </w:rPr>
    </w:lvl>
    <w:lvl w:ilvl="5">
      <w:start w:val="1"/>
      <w:numFmt w:val="bullet"/>
      <w:lvlText w:val=""/>
      <w:lvlJc w:val="left"/>
      <w:pPr>
        <w:tabs>
          <w:tab w:val="num" w:pos="0"/>
        </w:tabs>
        <w:ind w:left="2257" w:hanging="125"/>
      </w:pPr>
      <w:rPr>
        <w:rFonts w:ascii="Symbol" w:hAnsi="Symbol"/>
      </w:rPr>
    </w:lvl>
    <w:lvl w:ilvl="6">
      <w:start w:val="1"/>
      <w:numFmt w:val="bullet"/>
      <w:lvlText w:val=""/>
      <w:lvlJc w:val="left"/>
      <w:pPr>
        <w:tabs>
          <w:tab w:val="num" w:pos="0"/>
        </w:tabs>
        <w:ind w:left="2661" w:hanging="125"/>
      </w:pPr>
      <w:rPr>
        <w:rFonts w:ascii="Symbol" w:hAnsi="Symbol"/>
      </w:rPr>
    </w:lvl>
    <w:lvl w:ilvl="7">
      <w:start w:val="1"/>
      <w:numFmt w:val="bullet"/>
      <w:lvlText w:val=""/>
      <w:lvlJc w:val="left"/>
      <w:pPr>
        <w:tabs>
          <w:tab w:val="num" w:pos="0"/>
        </w:tabs>
        <w:ind w:left="3065" w:hanging="125"/>
      </w:pPr>
      <w:rPr>
        <w:rFonts w:ascii="Symbol" w:hAnsi="Symbol"/>
      </w:rPr>
    </w:lvl>
    <w:lvl w:ilvl="8">
      <w:start w:val="1"/>
      <w:numFmt w:val="bullet"/>
      <w:lvlText w:val=""/>
      <w:lvlJc w:val="left"/>
      <w:pPr>
        <w:tabs>
          <w:tab w:val="num" w:pos="0"/>
        </w:tabs>
        <w:ind w:left="3469" w:hanging="125"/>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0"/>
        </w:tabs>
        <w:ind w:left="302" w:hanging="190"/>
      </w:pPr>
      <w:rPr>
        <w:rFonts w:ascii="Garamond" w:hAnsi="Garamond" w:cs="Garamond"/>
        <w:sz w:val="22"/>
        <w:szCs w:val="22"/>
      </w:rPr>
    </w:lvl>
    <w:lvl w:ilvl="1">
      <w:start w:val="1"/>
      <w:numFmt w:val="bullet"/>
      <w:lvlText w:val=""/>
      <w:lvlJc w:val="left"/>
      <w:pPr>
        <w:tabs>
          <w:tab w:val="num" w:pos="0"/>
        </w:tabs>
        <w:ind w:left="1097" w:hanging="190"/>
      </w:pPr>
      <w:rPr>
        <w:rFonts w:ascii="Symbol" w:hAnsi="Symbol" w:cs="Symbol"/>
      </w:rPr>
    </w:lvl>
    <w:lvl w:ilvl="2">
      <w:start w:val="1"/>
      <w:numFmt w:val="bullet"/>
      <w:lvlText w:val=""/>
      <w:lvlJc w:val="left"/>
      <w:pPr>
        <w:tabs>
          <w:tab w:val="num" w:pos="0"/>
        </w:tabs>
        <w:ind w:left="1893" w:hanging="190"/>
      </w:pPr>
      <w:rPr>
        <w:rFonts w:ascii="Symbol" w:hAnsi="Symbol" w:cs="Symbol"/>
      </w:rPr>
    </w:lvl>
    <w:lvl w:ilvl="3">
      <w:start w:val="1"/>
      <w:numFmt w:val="bullet"/>
      <w:lvlText w:val=""/>
      <w:lvlJc w:val="left"/>
      <w:pPr>
        <w:tabs>
          <w:tab w:val="num" w:pos="0"/>
        </w:tabs>
        <w:ind w:left="2689" w:hanging="190"/>
      </w:pPr>
      <w:rPr>
        <w:rFonts w:ascii="Symbol" w:hAnsi="Symbol" w:cs="Symbol"/>
      </w:rPr>
    </w:lvl>
    <w:lvl w:ilvl="4">
      <w:start w:val="1"/>
      <w:numFmt w:val="bullet"/>
      <w:lvlText w:val=""/>
      <w:lvlJc w:val="left"/>
      <w:pPr>
        <w:tabs>
          <w:tab w:val="num" w:pos="0"/>
        </w:tabs>
        <w:ind w:left="3484" w:hanging="190"/>
      </w:pPr>
      <w:rPr>
        <w:rFonts w:ascii="Symbol" w:hAnsi="Symbol" w:cs="Symbol"/>
      </w:rPr>
    </w:lvl>
    <w:lvl w:ilvl="5">
      <w:start w:val="1"/>
      <w:numFmt w:val="bullet"/>
      <w:lvlText w:val=""/>
      <w:lvlJc w:val="left"/>
      <w:pPr>
        <w:tabs>
          <w:tab w:val="num" w:pos="0"/>
        </w:tabs>
        <w:ind w:left="4280" w:hanging="190"/>
      </w:pPr>
      <w:rPr>
        <w:rFonts w:ascii="Symbol" w:hAnsi="Symbol" w:cs="Symbol"/>
      </w:rPr>
    </w:lvl>
    <w:lvl w:ilvl="6">
      <w:start w:val="1"/>
      <w:numFmt w:val="bullet"/>
      <w:lvlText w:val=""/>
      <w:lvlJc w:val="left"/>
      <w:pPr>
        <w:tabs>
          <w:tab w:val="num" w:pos="0"/>
        </w:tabs>
        <w:ind w:left="5075" w:hanging="190"/>
      </w:pPr>
      <w:rPr>
        <w:rFonts w:ascii="Symbol" w:hAnsi="Symbol" w:cs="Symbol"/>
      </w:rPr>
    </w:lvl>
    <w:lvl w:ilvl="7">
      <w:start w:val="1"/>
      <w:numFmt w:val="bullet"/>
      <w:lvlText w:val=""/>
      <w:lvlJc w:val="left"/>
      <w:pPr>
        <w:tabs>
          <w:tab w:val="num" w:pos="0"/>
        </w:tabs>
        <w:ind w:left="5871" w:hanging="190"/>
      </w:pPr>
      <w:rPr>
        <w:rFonts w:ascii="Symbol" w:hAnsi="Symbol" w:cs="Symbol"/>
      </w:rPr>
    </w:lvl>
    <w:lvl w:ilvl="8">
      <w:start w:val="1"/>
      <w:numFmt w:val="bullet"/>
      <w:lvlText w:val=""/>
      <w:lvlJc w:val="left"/>
      <w:pPr>
        <w:tabs>
          <w:tab w:val="num" w:pos="0"/>
        </w:tabs>
        <w:ind w:left="6667" w:hanging="190"/>
      </w:pPr>
      <w:rPr>
        <w:rFonts w:ascii="Symbol" w:hAnsi="Symbol" w:cs="Symbol"/>
      </w:rPr>
    </w:lvl>
  </w:abstractNum>
  <w:abstractNum w:abstractNumId="4" w15:restartNumberingAfterBreak="0">
    <w:nsid w:val="00000005"/>
    <w:multiLevelType w:val="multilevel"/>
    <w:tmpl w:val="000000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721073B"/>
    <w:multiLevelType w:val="hybridMultilevel"/>
    <w:tmpl w:val="83DE3BDE"/>
    <w:lvl w:ilvl="0" w:tplc="04100017">
      <w:start w:val="1"/>
      <w:numFmt w:val="lowerLetter"/>
      <w:lvlText w:val="%1)"/>
      <w:lvlJc w:val="left"/>
      <w:pPr>
        <w:ind w:left="720" w:hanging="360"/>
      </w:pPr>
    </w:lvl>
    <w:lvl w:ilvl="1" w:tplc="01A47236">
      <w:numFmt w:val="bullet"/>
      <w:lvlText w:val="-"/>
      <w:lvlJc w:val="left"/>
      <w:pPr>
        <w:ind w:left="1440" w:hanging="360"/>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96550D"/>
    <w:multiLevelType w:val="hybridMultilevel"/>
    <w:tmpl w:val="26060DAC"/>
    <w:lvl w:ilvl="0" w:tplc="D07CBF1C">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7E3E48"/>
    <w:multiLevelType w:val="hybridMultilevel"/>
    <w:tmpl w:val="25EC1F7C"/>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8" w15:restartNumberingAfterBreak="0">
    <w:nsid w:val="476E1AE7"/>
    <w:multiLevelType w:val="hybridMultilevel"/>
    <w:tmpl w:val="89FE3E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684D29"/>
    <w:multiLevelType w:val="hybridMultilevel"/>
    <w:tmpl w:val="B30437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C82170"/>
    <w:multiLevelType w:val="hybridMultilevel"/>
    <w:tmpl w:val="151E7D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AA0B3B"/>
    <w:multiLevelType w:val="hybridMultilevel"/>
    <w:tmpl w:val="10500CE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8"/>
  </w:num>
  <w:num w:numId="9">
    <w:abstractNumId w:val="6"/>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B9"/>
    <w:rsid w:val="00027AC7"/>
    <w:rsid w:val="00055601"/>
    <w:rsid w:val="00080440"/>
    <w:rsid w:val="001568F3"/>
    <w:rsid w:val="0018221B"/>
    <w:rsid w:val="00287D46"/>
    <w:rsid w:val="002E1DAA"/>
    <w:rsid w:val="00307251"/>
    <w:rsid w:val="00390D8A"/>
    <w:rsid w:val="003B7233"/>
    <w:rsid w:val="004422FD"/>
    <w:rsid w:val="004E10F3"/>
    <w:rsid w:val="006A286D"/>
    <w:rsid w:val="006B1E3C"/>
    <w:rsid w:val="006D63E2"/>
    <w:rsid w:val="00700A98"/>
    <w:rsid w:val="0070751F"/>
    <w:rsid w:val="0071680F"/>
    <w:rsid w:val="00786419"/>
    <w:rsid w:val="007C32B8"/>
    <w:rsid w:val="008170CE"/>
    <w:rsid w:val="00840663"/>
    <w:rsid w:val="00904729"/>
    <w:rsid w:val="00946ECD"/>
    <w:rsid w:val="009F7649"/>
    <w:rsid w:val="00B207CD"/>
    <w:rsid w:val="00B67EB9"/>
    <w:rsid w:val="00C1226E"/>
    <w:rsid w:val="00C14B6B"/>
    <w:rsid w:val="00D5727A"/>
    <w:rsid w:val="00D775B2"/>
    <w:rsid w:val="00D86228"/>
    <w:rsid w:val="00DF1549"/>
    <w:rsid w:val="00DF1CA8"/>
    <w:rsid w:val="00E065D7"/>
    <w:rsid w:val="00E15C87"/>
    <w:rsid w:val="00ED0F05"/>
    <w:rsid w:val="00ED6CB9"/>
    <w:rsid w:val="00FB774D"/>
    <w:rsid w:val="00FC64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8C7E59"/>
  <w15:chartTrackingRefBased/>
  <w15:docId w15:val="{3D446F31-3BDC-46D3-B94D-3A62D79E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680F"/>
    <w:pPr>
      <w:suppressAutoHyphens/>
      <w:overflowPunct w:val="0"/>
      <w:spacing w:after="200" w:line="276" w:lineRule="auto"/>
      <w:ind w:left="720"/>
      <w:contextualSpacing/>
    </w:pPr>
    <w:rPr>
      <w:rFonts w:ascii="Calibri" w:eastAsia="Calibri" w:hAnsi="Calibri"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1B2C-CDC5-4B23-B0A5-E54B6CC5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848</Words>
  <Characters>4836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Incampo</dc:creator>
  <cp:keywords/>
  <cp:lastModifiedBy>Simona De Angelis</cp:lastModifiedBy>
  <cp:revision>19</cp:revision>
  <cp:lastPrinted>1995-11-21T15:41:00Z</cp:lastPrinted>
  <dcterms:created xsi:type="dcterms:W3CDTF">2025-05-21T09:52:00Z</dcterms:created>
  <dcterms:modified xsi:type="dcterms:W3CDTF">2025-05-23T10:03:00Z</dcterms:modified>
</cp:coreProperties>
</file>